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4B56" w:rsidRPr="004E346A" w:rsidRDefault="003A4B56" w:rsidP="00103E32">
      <w:pPr>
        <w:pStyle w:val="Title"/>
      </w:pPr>
      <w:r w:rsidRPr="004E346A">
        <w:t>TRAKŲ RAJONO SAVIVALDYBĖS ADMINISTRACIJOS PERIMTŲ LIKVIDUOTŲ JURIDINIŲ ASMENŲ PERSONALO</w:t>
      </w:r>
    </w:p>
    <w:p w:rsidR="003A4B56" w:rsidRPr="004E346A" w:rsidRDefault="003A4B56" w:rsidP="003A4B56">
      <w:pPr>
        <w:pStyle w:val="Title"/>
      </w:pPr>
      <w:r w:rsidRPr="004E346A">
        <w:t>DOKUMENTŲ DUOMENYS</w:t>
      </w:r>
    </w:p>
    <w:p w:rsidR="003A4B56" w:rsidRPr="004E346A" w:rsidRDefault="003A4B56" w:rsidP="003A4B56">
      <w:pPr>
        <w:jc w:val="center"/>
        <w:rPr>
          <w:b/>
          <w:bCs/>
          <w:lang w:val="lt-LT"/>
        </w:rPr>
      </w:pPr>
    </w:p>
    <w:tbl>
      <w:tblPr>
        <w:tblW w:w="15348" w:type="dxa"/>
        <w:tblInd w:w="288" w:type="dxa"/>
        <w:tblLayout w:type="fixed"/>
        <w:tblLook w:val="0000" w:firstRow="0" w:lastRow="0" w:firstColumn="0" w:lastColumn="0" w:noHBand="0" w:noVBand="0"/>
      </w:tblPr>
      <w:tblGrid>
        <w:gridCol w:w="630"/>
        <w:gridCol w:w="990"/>
        <w:gridCol w:w="3735"/>
        <w:gridCol w:w="1874"/>
        <w:gridCol w:w="1124"/>
        <w:gridCol w:w="1307"/>
        <w:gridCol w:w="1873"/>
        <w:gridCol w:w="1067"/>
        <w:gridCol w:w="1254"/>
        <w:gridCol w:w="1134"/>
        <w:gridCol w:w="360"/>
      </w:tblGrid>
      <w:tr w:rsidR="003A4B56" w:rsidRPr="004E346A" w:rsidTr="006C53D1">
        <w:trPr>
          <w:cantSplit/>
          <w:trHeight w:val="472"/>
        </w:trPr>
        <w:tc>
          <w:tcPr>
            <w:tcW w:w="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sz w:val="20"/>
                <w:lang w:val="lt-LT"/>
              </w:rPr>
            </w:pPr>
            <w:r w:rsidRPr="004E346A">
              <w:rPr>
                <w:sz w:val="20"/>
                <w:lang w:val="lt-LT"/>
              </w:rPr>
              <w:t>Eil.</w:t>
            </w:r>
          </w:p>
          <w:p w:rsidR="003A4B56" w:rsidRPr="004E346A" w:rsidRDefault="003A4B56">
            <w:pPr>
              <w:jc w:val="center"/>
              <w:rPr>
                <w:sz w:val="20"/>
                <w:lang w:val="lt-LT"/>
              </w:rPr>
            </w:pPr>
            <w:r w:rsidRPr="004E346A">
              <w:rPr>
                <w:sz w:val="20"/>
                <w:lang w:val="lt-LT"/>
              </w:rPr>
              <w:t>Nr.</w:t>
            </w:r>
          </w:p>
        </w:tc>
        <w:tc>
          <w:tcPr>
            <w:tcW w:w="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sz w:val="20"/>
                <w:lang w:val="lt-LT"/>
              </w:rPr>
            </w:pPr>
            <w:r w:rsidRPr="004E346A">
              <w:rPr>
                <w:sz w:val="20"/>
                <w:lang w:val="lt-LT"/>
              </w:rPr>
              <w:t>Dokumentų fondo numeris</w:t>
            </w:r>
          </w:p>
        </w:tc>
        <w:tc>
          <w:tcPr>
            <w:tcW w:w="37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sz w:val="20"/>
                <w:lang w:val="lt-LT"/>
              </w:rPr>
            </w:pPr>
            <w:r w:rsidRPr="004E346A">
              <w:rPr>
                <w:sz w:val="20"/>
                <w:lang w:val="lt-LT"/>
              </w:rPr>
              <w:t>Juridinio asmens pavadinimas</w:t>
            </w:r>
          </w:p>
        </w:tc>
        <w:tc>
          <w:tcPr>
            <w:tcW w:w="43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3A4B56" w:rsidRPr="004E346A" w:rsidRDefault="00C9502A">
            <w:pPr>
              <w:snapToGrid w:val="0"/>
              <w:jc w:val="center"/>
              <w:rPr>
                <w:sz w:val="20"/>
                <w:lang w:val="lt-LT"/>
              </w:rPr>
            </w:pPr>
            <w:r w:rsidRPr="004E346A">
              <w:rPr>
                <w:sz w:val="20"/>
                <w:lang w:val="lt-LT"/>
              </w:rPr>
              <w:t>Ilgai saugo</w:t>
            </w:r>
            <w:r w:rsidR="00D432EB">
              <w:rPr>
                <w:sz w:val="20"/>
                <w:lang w:val="lt-LT"/>
              </w:rPr>
              <w:t>mi</w:t>
            </w:r>
            <w:r w:rsidR="003A4B56" w:rsidRPr="004E346A">
              <w:rPr>
                <w:sz w:val="20"/>
                <w:lang w:val="lt-LT"/>
              </w:rPr>
              <w:t xml:space="preserve"> (iki 100 metų)</w:t>
            </w:r>
          </w:p>
          <w:p w:rsidR="003A4B56" w:rsidRPr="004E346A" w:rsidRDefault="00C9502A">
            <w:pPr>
              <w:jc w:val="center"/>
              <w:rPr>
                <w:sz w:val="20"/>
                <w:lang w:val="lt-LT"/>
              </w:rPr>
            </w:pPr>
            <w:r w:rsidRPr="004E346A">
              <w:rPr>
                <w:sz w:val="20"/>
                <w:lang w:val="lt-LT"/>
              </w:rPr>
              <w:t>d</w:t>
            </w:r>
            <w:r w:rsidR="003A4B56" w:rsidRPr="004E346A">
              <w:rPr>
                <w:sz w:val="20"/>
                <w:lang w:val="lt-LT"/>
              </w:rPr>
              <w:t>okumentai</w:t>
            </w:r>
          </w:p>
        </w:tc>
        <w:tc>
          <w:tcPr>
            <w:tcW w:w="41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3A4B56" w:rsidRPr="004E346A" w:rsidRDefault="00D432EB">
            <w:pPr>
              <w:snapToGrid w:val="0"/>
              <w:jc w:val="center"/>
              <w:rPr>
                <w:sz w:val="20"/>
                <w:lang w:val="lt-LT"/>
              </w:rPr>
            </w:pPr>
            <w:r>
              <w:rPr>
                <w:sz w:val="20"/>
                <w:lang w:val="lt-LT"/>
              </w:rPr>
              <w:t xml:space="preserve">Trumpai saugomi </w:t>
            </w:r>
            <w:r w:rsidR="00C9502A" w:rsidRPr="004E346A">
              <w:rPr>
                <w:sz w:val="20"/>
                <w:lang w:val="lt-LT"/>
              </w:rPr>
              <w:t>(iki 25</w:t>
            </w:r>
            <w:r w:rsidR="003A4B56" w:rsidRPr="004E346A">
              <w:rPr>
                <w:sz w:val="20"/>
                <w:lang w:val="lt-LT"/>
              </w:rPr>
              <w:t xml:space="preserve"> metų)</w:t>
            </w:r>
          </w:p>
          <w:p w:rsidR="003A4B56" w:rsidRPr="004E346A" w:rsidRDefault="003A4B56">
            <w:pPr>
              <w:jc w:val="center"/>
              <w:rPr>
                <w:sz w:val="20"/>
                <w:lang w:val="lt-LT"/>
              </w:rPr>
            </w:pPr>
            <w:r w:rsidRPr="004E346A">
              <w:rPr>
                <w:sz w:val="20"/>
                <w:lang w:val="lt-LT"/>
              </w:rPr>
              <w:t>dokumentai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sz w:val="20"/>
                <w:lang w:val="lt-LT"/>
              </w:rPr>
            </w:pPr>
            <w:r w:rsidRPr="004E346A">
              <w:rPr>
                <w:sz w:val="20"/>
                <w:lang w:val="lt-LT"/>
              </w:rPr>
              <w:t>Pastabos</w:t>
            </w:r>
          </w:p>
        </w:tc>
        <w:tc>
          <w:tcPr>
            <w:tcW w:w="3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sz w:val="20"/>
                <w:lang w:val="lt-LT"/>
              </w:rPr>
            </w:pPr>
          </w:p>
        </w:tc>
      </w:tr>
      <w:tr w:rsidR="003A4B56" w:rsidRPr="004E346A" w:rsidTr="006C53D1">
        <w:trPr>
          <w:cantSplit/>
        </w:trPr>
        <w:tc>
          <w:tcPr>
            <w:tcW w:w="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3A4B56" w:rsidRPr="004E346A" w:rsidRDefault="003A4B56">
            <w:pPr>
              <w:suppressAutoHyphens w:val="0"/>
              <w:rPr>
                <w:sz w:val="20"/>
                <w:lang w:val="lt-LT"/>
              </w:rPr>
            </w:pPr>
          </w:p>
        </w:tc>
        <w:tc>
          <w:tcPr>
            <w:tcW w:w="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3A4B56" w:rsidRPr="004E346A" w:rsidRDefault="003A4B56">
            <w:pPr>
              <w:suppressAutoHyphens w:val="0"/>
              <w:rPr>
                <w:sz w:val="20"/>
                <w:lang w:val="lt-LT"/>
              </w:rPr>
            </w:pPr>
          </w:p>
        </w:tc>
        <w:tc>
          <w:tcPr>
            <w:tcW w:w="37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3A4B56" w:rsidRPr="004E346A" w:rsidRDefault="003A4B56">
            <w:pPr>
              <w:suppressAutoHyphens w:val="0"/>
              <w:rPr>
                <w:sz w:val="20"/>
                <w:lang w:val="lt-LT"/>
              </w:rPr>
            </w:pPr>
          </w:p>
        </w:tc>
        <w:tc>
          <w:tcPr>
            <w:tcW w:w="18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both"/>
              <w:rPr>
                <w:sz w:val="20"/>
                <w:lang w:val="lt-LT"/>
              </w:rPr>
            </w:pPr>
            <w:r w:rsidRPr="004E346A">
              <w:rPr>
                <w:sz w:val="20"/>
                <w:lang w:val="lt-LT"/>
              </w:rPr>
              <w:t>Chronologinės ribos</w:t>
            </w:r>
          </w:p>
        </w:tc>
        <w:tc>
          <w:tcPr>
            <w:tcW w:w="11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sz w:val="20"/>
                <w:lang w:val="lt-LT"/>
              </w:rPr>
            </w:pPr>
            <w:r w:rsidRPr="004E346A">
              <w:rPr>
                <w:sz w:val="20"/>
                <w:lang w:val="lt-LT"/>
              </w:rPr>
              <w:t>Bylų skaičius</w:t>
            </w:r>
          </w:p>
        </w:tc>
        <w:tc>
          <w:tcPr>
            <w:tcW w:w="130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sz w:val="20"/>
                <w:lang w:val="lt-LT"/>
              </w:rPr>
            </w:pPr>
            <w:r w:rsidRPr="004E346A">
              <w:rPr>
                <w:sz w:val="20"/>
                <w:lang w:val="lt-LT"/>
              </w:rPr>
              <w:t>Bylų kiekis tiesiniais metrais</w:t>
            </w:r>
          </w:p>
        </w:tc>
        <w:tc>
          <w:tcPr>
            <w:tcW w:w="187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both"/>
              <w:rPr>
                <w:sz w:val="20"/>
                <w:lang w:val="lt-LT"/>
              </w:rPr>
            </w:pPr>
            <w:r w:rsidRPr="004E346A">
              <w:rPr>
                <w:sz w:val="20"/>
                <w:lang w:val="lt-LT"/>
              </w:rPr>
              <w:t>Chronologinės ribos</w:t>
            </w:r>
          </w:p>
        </w:tc>
        <w:tc>
          <w:tcPr>
            <w:tcW w:w="10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sz w:val="20"/>
                <w:lang w:val="lt-LT"/>
              </w:rPr>
            </w:pPr>
            <w:r w:rsidRPr="004E346A">
              <w:rPr>
                <w:sz w:val="20"/>
                <w:lang w:val="lt-LT"/>
              </w:rPr>
              <w:t>Bylų skaičius</w:t>
            </w:r>
          </w:p>
        </w:tc>
        <w:tc>
          <w:tcPr>
            <w:tcW w:w="125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sz w:val="20"/>
                <w:lang w:val="lt-LT"/>
              </w:rPr>
            </w:pPr>
            <w:r w:rsidRPr="004E346A">
              <w:rPr>
                <w:sz w:val="20"/>
                <w:lang w:val="lt-LT"/>
              </w:rPr>
              <w:t>Bylų kiekis tiesiniais metrais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both"/>
              <w:rPr>
                <w:sz w:val="20"/>
                <w:lang w:val="lt-LT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3A4B56" w:rsidRPr="004E346A" w:rsidRDefault="003A4B56">
            <w:pPr>
              <w:snapToGrid w:val="0"/>
              <w:rPr>
                <w:lang w:val="lt-LT"/>
              </w:rPr>
            </w:pPr>
          </w:p>
        </w:tc>
      </w:tr>
      <w:tr w:rsidR="003A4B56" w:rsidRPr="004E346A" w:rsidTr="006C53D1">
        <w:tc>
          <w:tcPr>
            <w:tcW w:w="63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sz w:val="20"/>
                <w:lang w:val="lt-LT"/>
              </w:rPr>
            </w:pPr>
            <w:r w:rsidRPr="004E346A">
              <w:rPr>
                <w:sz w:val="20"/>
                <w:lang w:val="lt-LT"/>
              </w:rPr>
              <w:t>1</w:t>
            </w:r>
          </w:p>
        </w:tc>
        <w:tc>
          <w:tcPr>
            <w:tcW w:w="99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sz w:val="20"/>
                <w:lang w:val="lt-LT"/>
              </w:rPr>
            </w:pPr>
            <w:r w:rsidRPr="004E346A">
              <w:rPr>
                <w:sz w:val="20"/>
                <w:lang w:val="lt-LT"/>
              </w:rPr>
              <w:t>2</w:t>
            </w:r>
          </w:p>
        </w:tc>
        <w:tc>
          <w:tcPr>
            <w:tcW w:w="3735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sz w:val="20"/>
                <w:lang w:val="lt-LT"/>
              </w:rPr>
            </w:pPr>
            <w:r w:rsidRPr="004E346A">
              <w:rPr>
                <w:sz w:val="20"/>
                <w:lang w:val="lt-LT"/>
              </w:rPr>
              <w:t>3</w:t>
            </w:r>
          </w:p>
        </w:tc>
        <w:tc>
          <w:tcPr>
            <w:tcW w:w="1874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sz w:val="20"/>
                <w:lang w:val="lt-LT"/>
              </w:rPr>
            </w:pPr>
            <w:r w:rsidRPr="004E346A">
              <w:rPr>
                <w:sz w:val="20"/>
                <w:lang w:val="lt-LT"/>
              </w:rPr>
              <w:t>4</w:t>
            </w:r>
          </w:p>
        </w:tc>
        <w:tc>
          <w:tcPr>
            <w:tcW w:w="1124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sz w:val="20"/>
                <w:lang w:val="lt-LT"/>
              </w:rPr>
            </w:pPr>
            <w:r w:rsidRPr="004E346A">
              <w:rPr>
                <w:sz w:val="20"/>
                <w:lang w:val="lt-LT"/>
              </w:rPr>
              <w:t>5</w:t>
            </w:r>
          </w:p>
        </w:tc>
        <w:tc>
          <w:tcPr>
            <w:tcW w:w="1307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sz w:val="20"/>
                <w:lang w:val="lt-LT"/>
              </w:rPr>
            </w:pPr>
            <w:r w:rsidRPr="004E346A">
              <w:rPr>
                <w:sz w:val="20"/>
                <w:lang w:val="lt-LT"/>
              </w:rPr>
              <w:t>6</w:t>
            </w:r>
          </w:p>
        </w:tc>
        <w:tc>
          <w:tcPr>
            <w:tcW w:w="1873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sz w:val="20"/>
                <w:lang w:val="lt-LT"/>
              </w:rPr>
            </w:pPr>
            <w:r w:rsidRPr="004E346A">
              <w:rPr>
                <w:sz w:val="20"/>
                <w:lang w:val="lt-LT"/>
              </w:rPr>
              <w:t>7</w:t>
            </w:r>
          </w:p>
        </w:tc>
        <w:tc>
          <w:tcPr>
            <w:tcW w:w="1067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sz w:val="20"/>
                <w:lang w:val="lt-LT"/>
              </w:rPr>
            </w:pPr>
            <w:r w:rsidRPr="004E346A">
              <w:rPr>
                <w:sz w:val="20"/>
                <w:lang w:val="lt-LT"/>
              </w:rPr>
              <w:t>8</w:t>
            </w:r>
          </w:p>
        </w:tc>
        <w:tc>
          <w:tcPr>
            <w:tcW w:w="1254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sz w:val="20"/>
                <w:lang w:val="lt-LT"/>
              </w:rPr>
            </w:pPr>
            <w:r w:rsidRPr="004E346A">
              <w:rPr>
                <w:sz w:val="20"/>
                <w:lang w:val="lt-LT"/>
              </w:rPr>
              <w:t>9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sz w:val="20"/>
                <w:lang w:val="lt-LT"/>
              </w:rPr>
            </w:pPr>
            <w:r w:rsidRPr="004E346A">
              <w:rPr>
                <w:sz w:val="20"/>
                <w:lang w:val="lt-LT"/>
              </w:rPr>
              <w:t>10</w:t>
            </w:r>
          </w:p>
        </w:tc>
        <w:tc>
          <w:tcPr>
            <w:tcW w:w="3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3A4B56" w:rsidRPr="004E346A" w:rsidRDefault="003A4B56">
            <w:pPr>
              <w:snapToGrid w:val="0"/>
              <w:rPr>
                <w:lang w:val="lt-LT"/>
              </w:rPr>
            </w:pPr>
          </w:p>
        </w:tc>
      </w:tr>
      <w:tr w:rsidR="003A4B56" w:rsidRPr="004E346A" w:rsidTr="006C53D1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1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Bražuolės  apylinkė</w:t>
            </w:r>
          </w:p>
          <w:p w:rsidR="003A4B56" w:rsidRPr="004E346A" w:rsidRDefault="003A4B56">
            <w:pPr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„Akmenos“ kolūkis</w:t>
            </w:r>
          </w:p>
          <w:p w:rsidR="003A4B56" w:rsidRPr="004E346A" w:rsidRDefault="003A4B56">
            <w:pPr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„</w:t>
            </w:r>
            <w:proofErr w:type="spellStart"/>
            <w:r w:rsidRPr="004E346A">
              <w:rPr>
                <w:lang w:val="lt-LT"/>
              </w:rPr>
              <w:t>Miciūnų</w:t>
            </w:r>
            <w:proofErr w:type="spellEnd"/>
            <w:r w:rsidRPr="004E346A">
              <w:rPr>
                <w:lang w:val="lt-LT"/>
              </w:rPr>
              <w:t>“ kolūkis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 w:rsidP="00DE552D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1951</w:t>
            </w:r>
            <w:r w:rsidR="0040501E" w:rsidRPr="004E346A">
              <w:rPr>
                <w:lang w:val="lt-LT"/>
              </w:rPr>
              <w:t>-1</w:t>
            </w:r>
            <w:r w:rsidRPr="004E346A">
              <w:rPr>
                <w:lang w:val="lt-LT"/>
              </w:rPr>
              <w:t xml:space="preserve">992 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181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2,85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3A4B56" w:rsidRPr="004E346A" w:rsidRDefault="003A4B56">
            <w:pPr>
              <w:snapToGrid w:val="0"/>
              <w:rPr>
                <w:lang w:val="lt-LT"/>
              </w:rPr>
            </w:pPr>
          </w:p>
        </w:tc>
      </w:tr>
      <w:tr w:rsidR="003A4B56" w:rsidRPr="004E346A" w:rsidTr="006C53D1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 w:rsidP="00D6495C">
            <w:pPr>
              <w:pStyle w:val="BodyText"/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2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 w:rsidP="00D6495C">
            <w:pPr>
              <w:pStyle w:val="BodyText"/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Semeliškių apylinkė</w:t>
            </w:r>
          </w:p>
          <w:p w:rsidR="003A4B56" w:rsidRPr="004E346A" w:rsidRDefault="003A4B56">
            <w:pPr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„Lenino“ kolūkis</w:t>
            </w:r>
          </w:p>
          <w:p w:rsidR="003A4B56" w:rsidRPr="004E346A" w:rsidRDefault="003A4B56">
            <w:pPr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 xml:space="preserve"> „Semeliškių“ kolūkis „Daugirdiškių“ tarybinis ūkis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 w:rsidP="00DE552D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1956</w:t>
            </w:r>
            <w:r w:rsidR="0040501E" w:rsidRPr="004E346A">
              <w:rPr>
                <w:lang w:val="lt-LT"/>
              </w:rPr>
              <w:t>-</w:t>
            </w:r>
            <w:r w:rsidR="00DE552D" w:rsidRPr="004E346A">
              <w:rPr>
                <w:lang w:val="lt-LT"/>
              </w:rPr>
              <w:t>1</w:t>
            </w:r>
            <w:r w:rsidRPr="004E346A">
              <w:rPr>
                <w:lang w:val="lt-LT"/>
              </w:rPr>
              <w:t xml:space="preserve">992 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297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4,20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  <w:bookmarkStart w:id="0" w:name="_GoBack"/>
            <w:bookmarkEnd w:id="0"/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3A4B56" w:rsidRPr="004E346A" w:rsidRDefault="003A4B56">
            <w:pPr>
              <w:snapToGrid w:val="0"/>
              <w:rPr>
                <w:lang w:val="lt-LT"/>
              </w:rPr>
            </w:pPr>
          </w:p>
        </w:tc>
      </w:tr>
      <w:tr w:rsidR="003A4B56" w:rsidRPr="004E346A" w:rsidTr="006C53D1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3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Trakų apylinkė</w:t>
            </w:r>
          </w:p>
          <w:p w:rsidR="003A4B56" w:rsidRPr="004E346A" w:rsidRDefault="003A4B56">
            <w:pPr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„</w:t>
            </w:r>
            <w:proofErr w:type="spellStart"/>
            <w:r w:rsidRPr="004E346A">
              <w:rPr>
                <w:lang w:val="lt-LT"/>
              </w:rPr>
              <w:t>Salkininkų</w:t>
            </w:r>
            <w:proofErr w:type="spellEnd"/>
            <w:r w:rsidRPr="004E346A">
              <w:rPr>
                <w:lang w:val="lt-LT"/>
              </w:rPr>
              <w:t>“ kolūkis</w:t>
            </w:r>
          </w:p>
          <w:p w:rsidR="003A4B56" w:rsidRPr="004E346A" w:rsidRDefault="003A4B56">
            <w:pPr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„</w:t>
            </w:r>
            <w:proofErr w:type="spellStart"/>
            <w:r w:rsidRPr="004E346A">
              <w:rPr>
                <w:lang w:val="lt-LT"/>
              </w:rPr>
              <w:t>Naujasodžio</w:t>
            </w:r>
            <w:proofErr w:type="spellEnd"/>
            <w:r w:rsidRPr="004E346A">
              <w:rPr>
                <w:lang w:val="lt-LT"/>
              </w:rPr>
              <w:t>“ kolūkis</w:t>
            </w:r>
          </w:p>
          <w:p w:rsidR="003A4B56" w:rsidRPr="004E346A" w:rsidRDefault="003A4B56">
            <w:pPr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„Kosciuškos“ kolūkis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 w:rsidP="00DE552D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1950</w:t>
            </w:r>
            <w:r w:rsidR="0040501E" w:rsidRPr="004E346A">
              <w:rPr>
                <w:lang w:val="lt-LT"/>
              </w:rPr>
              <w:t>-</w:t>
            </w:r>
            <w:r w:rsidRPr="004E346A">
              <w:rPr>
                <w:lang w:val="lt-LT"/>
              </w:rPr>
              <w:t xml:space="preserve">1992 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393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5,73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3A4B56" w:rsidRPr="004E346A" w:rsidRDefault="003A4B56">
            <w:pPr>
              <w:snapToGrid w:val="0"/>
              <w:rPr>
                <w:lang w:val="lt-LT"/>
              </w:rPr>
            </w:pPr>
          </w:p>
        </w:tc>
      </w:tr>
      <w:tr w:rsidR="003A4B56" w:rsidRPr="004E346A" w:rsidTr="006C53D1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4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  <w:proofErr w:type="spellStart"/>
            <w:r w:rsidRPr="004E346A">
              <w:rPr>
                <w:lang w:val="lt-LT"/>
              </w:rPr>
              <w:t>Dusmenų</w:t>
            </w:r>
            <w:proofErr w:type="spellEnd"/>
            <w:r w:rsidRPr="004E346A">
              <w:rPr>
                <w:lang w:val="lt-LT"/>
              </w:rPr>
              <w:t xml:space="preserve"> apylinkė</w:t>
            </w:r>
          </w:p>
          <w:p w:rsidR="003A4B56" w:rsidRPr="004E346A" w:rsidRDefault="003A4B56">
            <w:pPr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„Vienybės“ kolūkis</w:t>
            </w:r>
          </w:p>
          <w:p w:rsidR="003A4B56" w:rsidRPr="004E346A" w:rsidRDefault="003A4B56">
            <w:pPr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„</w:t>
            </w:r>
            <w:proofErr w:type="spellStart"/>
            <w:r w:rsidRPr="004E346A">
              <w:rPr>
                <w:lang w:val="lt-LT"/>
              </w:rPr>
              <w:t>Dusmenų</w:t>
            </w:r>
            <w:proofErr w:type="spellEnd"/>
            <w:r w:rsidRPr="004E346A">
              <w:rPr>
                <w:lang w:val="lt-LT"/>
              </w:rPr>
              <w:t>“ kolūkis</w:t>
            </w:r>
          </w:p>
          <w:p w:rsidR="003A4B56" w:rsidRPr="004E346A" w:rsidRDefault="003A4B56">
            <w:pPr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„</w:t>
            </w:r>
            <w:proofErr w:type="spellStart"/>
            <w:r w:rsidRPr="004E346A">
              <w:rPr>
                <w:lang w:val="lt-LT"/>
              </w:rPr>
              <w:t>Dusmenų</w:t>
            </w:r>
            <w:proofErr w:type="spellEnd"/>
            <w:r w:rsidRPr="004E346A">
              <w:rPr>
                <w:lang w:val="lt-LT"/>
              </w:rPr>
              <w:t>“ žemės ūkio bendrovė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40501E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1961-</w:t>
            </w:r>
            <w:r w:rsidR="003A4B56" w:rsidRPr="004E346A">
              <w:rPr>
                <w:lang w:val="lt-LT"/>
              </w:rPr>
              <w:t>1995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46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0,65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3A4B56" w:rsidRPr="004E346A" w:rsidRDefault="003A4B56">
            <w:pPr>
              <w:snapToGrid w:val="0"/>
              <w:rPr>
                <w:lang w:val="lt-LT"/>
              </w:rPr>
            </w:pPr>
          </w:p>
        </w:tc>
      </w:tr>
      <w:tr w:rsidR="003A4B56" w:rsidRPr="004E346A" w:rsidTr="006C53D1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5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  <w:proofErr w:type="spellStart"/>
            <w:r w:rsidRPr="004E346A">
              <w:rPr>
                <w:lang w:val="lt-LT"/>
              </w:rPr>
              <w:t>Ūbiškių</w:t>
            </w:r>
            <w:proofErr w:type="spellEnd"/>
            <w:r w:rsidRPr="004E346A">
              <w:rPr>
                <w:lang w:val="lt-LT"/>
              </w:rPr>
              <w:t xml:space="preserve"> apylinkė</w:t>
            </w:r>
          </w:p>
          <w:p w:rsidR="003A4B56" w:rsidRPr="004E346A" w:rsidRDefault="003A4B56">
            <w:pPr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 xml:space="preserve">„Jaunosios gvardijos“ kolūkis „Kirovo“ kolūkis </w:t>
            </w:r>
          </w:p>
          <w:p w:rsidR="003A4B56" w:rsidRPr="004E346A" w:rsidRDefault="003A4B56">
            <w:pPr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„</w:t>
            </w:r>
            <w:proofErr w:type="spellStart"/>
            <w:r w:rsidRPr="004E346A">
              <w:rPr>
                <w:lang w:val="lt-LT"/>
              </w:rPr>
              <w:t>Beižonių</w:t>
            </w:r>
            <w:proofErr w:type="spellEnd"/>
            <w:r w:rsidRPr="004E346A">
              <w:rPr>
                <w:lang w:val="lt-LT"/>
              </w:rPr>
              <w:t>“ kolūkis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40501E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1950-</w:t>
            </w:r>
            <w:r w:rsidR="003A4B56" w:rsidRPr="004E346A">
              <w:rPr>
                <w:lang w:val="lt-LT"/>
              </w:rPr>
              <w:t xml:space="preserve">1993 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125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2,10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bCs/>
                <w:lang w:val="lt-LT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3A4B56" w:rsidRPr="004E346A" w:rsidRDefault="003A4B56">
            <w:pPr>
              <w:snapToGrid w:val="0"/>
              <w:rPr>
                <w:lang w:val="lt-LT"/>
              </w:rPr>
            </w:pPr>
          </w:p>
        </w:tc>
      </w:tr>
      <w:tr w:rsidR="003A4B56" w:rsidRPr="004E346A" w:rsidTr="006C53D1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6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  <w:proofErr w:type="spellStart"/>
            <w:r w:rsidRPr="004E346A">
              <w:rPr>
                <w:lang w:val="lt-LT"/>
              </w:rPr>
              <w:t>Panošiškių</w:t>
            </w:r>
            <w:proofErr w:type="spellEnd"/>
            <w:r w:rsidRPr="004E346A">
              <w:rPr>
                <w:lang w:val="lt-LT"/>
              </w:rPr>
              <w:t xml:space="preserve"> apylinkė</w:t>
            </w:r>
          </w:p>
          <w:p w:rsidR="003A4B56" w:rsidRPr="004E346A" w:rsidRDefault="003A4B56">
            <w:pPr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„</w:t>
            </w:r>
            <w:proofErr w:type="spellStart"/>
            <w:r w:rsidRPr="004E346A">
              <w:rPr>
                <w:lang w:val="lt-LT"/>
              </w:rPr>
              <w:t>Panošiškių</w:t>
            </w:r>
            <w:proofErr w:type="spellEnd"/>
            <w:r w:rsidRPr="004E346A">
              <w:rPr>
                <w:lang w:val="lt-LT"/>
              </w:rPr>
              <w:t>“ kolūkis</w:t>
            </w:r>
          </w:p>
          <w:p w:rsidR="003A4B56" w:rsidRPr="004E346A" w:rsidRDefault="003A4B56">
            <w:pPr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„</w:t>
            </w:r>
            <w:proofErr w:type="spellStart"/>
            <w:r w:rsidRPr="004E346A">
              <w:rPr>
                <w:lang w:val="lt-LT"/>
              </w:rPr>
              <w:t>Gruožininkų</w:t>
            </w:r>
            <w:proofErr w:type="spellEnd"/>
            <w:r w:rsidRPr="004E346A">
              <w:rPr>
                <w:lang w:val="lt-LT"/>
              </w:rPr>
              <w:t>“ kolūkis</w:t>
            </w:r>
          </w:p>
          <w:p w:rsidR="003A4B56" w:rsidRPr="004E346A" w:rsidRDefault="003A4B56">
            <w:pPr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vėliau „Gimtosios žemės“ kolūkis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40501E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1953-</w:t>
            </w:r>
            <w:r w:rsidR="00DE552D" w:rsidRPr="004E346A">
              <w:rPr>
                <w:lang w:val="lt-LT"/>
              </w:rPr>
              <w:t>1994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452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7,75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3A4B56" w:rsidRPr="004E346A" w:rsidRDefault="003A4B56">
            <w:pPr>
              <w:snapToGrid w:val="0"/>
              <w:rPr>
                <w:lang w:val="lt-LT"/>
              </w:rPr>
            </w:pPr>
          </w:p>
        </w:tc>
      </w:tr>
      <w:tr w:rsidR="003A4B56" w:rsidRPr="004E346A" w:rsidTr="006C53D1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7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Onuškio apylinkė</w:t>
            </w:r>
          </w:p>
          <w:p w:rsidR="003A4B56" w:rsidRPr="004E346A" w:rsidRDefault="003A4B56">
            <w:pPr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„Onuškio“ kolūkis</w:t>
            </w:r>
          </w:p>
          <w:p w:rsidR="003A4B56" w:rsidRPr="004E346A" w:rsidRDefault="003A4B56">
            <w:pPr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lastRenderedPageBreak/>
              <w:t>„Draugystės“ kolūkis</w:t>
            </w:r>
          </w:p>
          <w:p w:rsidR="003A4B56" w:rsidRPr="004E346A" w:rsidRDefault="003A4B56">
            <w:pPr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kolūkis „Nemunas“</w:t>
            </w:r>
          </w:p>
          <w:p w:rsidR="003A4B56" w:rsidRPr="004E346A" w:rsidRDefault="003A4B56">
            <w:pPr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„</w:t>
            </w:r>
            <w:proofErr w:type="spellStart"/>
            <w:r w:rsidRPr="004E346A">
              <w:rPr>
                <w:lang w:val="lt-LT"/>
              </w:rPr>
              <w:t>Tolkiškių</w:t>
            </w:r>
            <w:proofErr w:type="spellEnd"/>
            <w:r w:rsidRPr="004E346A">
              <w:rPr>
                <w:lang w:val="lt-LT"/>
              </w:rPr>
              <w:t xml:space="preserve">“ kolūkis 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40501E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lastRenderedPageBreak/>
              <w:t>1954-</w:t>
            </w:r>
            <w:r w:rsidR="003A4B56" w:rsidRPr="004E346A">
              <w:rPr>
                <w:lang w:val="lt-LT"/>
              </w:rPr>
              <w:t xml:space="preserve">1991 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397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6,55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3A4B56" w:rsidRPr="004E346A" w:rsidRDefault="003A4B56">
            <w:pPr>
              <w:snapToGrid w:val="0"/>
              <w:rPr>
                <w:lang w:val="lt-LT"/>
              </w:rPr>
            </w:pPr>
          </w:p>
        </w:tc>
      </w:tr>
      <w:tr w:rsidR="003A4B56" w:rsidRPr="004E346A" w:rsidTr="006C53D1">
        <w:trPr>
          <w:trHeight w:val="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lastRenderedPageBreak/>
              <w:t>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8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  <w:proofErr w:type="spellStart"/>
            <w:r w:rsidRPr="004E346A">
              <w:rPr>
                <w:lang w:val="lt-LT"/>
              </w:rPr>
              <w:t>Ūbiškių</w:t>
            </w:r>
            <w:proofErr w:type="spellEnd"/>
            <w:r w:rsidRPr="004E346A">
              <w:rPr>
                <w:lang w:val="lt-LT"/>
              </w:rPr>
              <w:t xml:space="preserve"> apylinkė</w:t>
            </w:r>
          </w:p>
          <w:p w:rsidR="003A4B56" w:rsidRPr="004E346A" w:rsidRDefault="003A4B56">
            <w:pPr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„Gegužės  pirmosios“ kolūkis</w:t>
            </w:r>
          </w:p>
          <w:p w:rsidR="003A4B56" w:rsidRPr="004E346A" w:rsidRDefault="003A4B56">
            <w:pPr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kolūkis „Tikruoju keliu“</w:t>
            </w:r>
          </w:p>
          <w:p w:rsidR="003A4B56" w:rsidRPr="004E346A" w:rsidRDefault="003A4B56">
            <w:pPr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vėliau „Čižiūnų“ kolūkis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40501E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1954-</w:t>
            </w:r>
            <w:r w:rsidR="003A4B56" w:rsidRPr="004E346A">
              <w:rPr>
                <w:lang w:val="lt-LT"/>
              </w:rPr>
              <w:t>1992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268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6,40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b/>
                <w:lang w:val="lt-LT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3A4B56" w:rsidRPr="004E346A" w:rsidRDefault="003A4B56">
            <w:pPr>
              <w:snapToGrid w:val="0"/>
              <w:rPr>
                <w:lang w:val="lt-LT"/>
              </w:rPr>
            </w:pPr>
          </w:p>
        </w:tc>
      </w:tr>
      <w:tr w:rsidR="003A4B56" w:rsidRPr="004E346A" w:rsidTr="006C53D1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9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  <w:proofErr w:type="spellStart"/>
            <w:r w:rsidRPr="004E346A">
              <w:rPr>
                <w:lang w:val="lt-LT"/>
              </w:rPr>
              <w:t>Lieponių</w:t>
            </w:r>
            <w:proofErr w:type="spellEnd"/>
            <w:r w:rsidRPr="004E346A">
              <w:rPr>
                <w:lang w:val="lt-LT"/>
              </w:rPr>
              <w:t xml:space="preserve"> apylinkė</w:t>
            </w:r>
          </w:p>
          <w:p w:rsidR="003A4B56" w:rsidRPr="004E346A" w:rsidRDefault="003A4B56">
            <w:pPr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„Tiltų“ kolūkis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40501E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1953-</w:t>
            </w:r>
            <w:r w:rsidR="003A4B56" w:rsidRPr="004E346A">
              <w:rPr>
                <w:lang w:val="lt-LT"/>
              </w:rPr>
              <w:t xml:space="preserve">1992 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263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4,50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3A4B56" w:rsidRPr="004E346A" w:rsidRDefault="003A4B56">
            <w:pPr>
              <w:snapToGrid w:val="0"/>
              <w:rPr>
                <w:lang w:val="lt-LT"/>
              </w:rPr>
            </w:pPr>
          </w:p>
        </w:tc>
      </w:tr>
      <w:tr w:rsidR="003A4B56" w:rsidRPr="004E346A" w:rsidTr="006C53D1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10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10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Kauno Vokės apylinkė</w:t>
            </w:r>
          </w:p>
          <w:p w:rsidR="003A4B56" w:rsidRPr="004E346A" w:rsidRDefault="003A4B56">
            <w:pPr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Lentvario tarybinis ūkis</w:t>
            </w:r>
          </w:p>
          <w:p w:rsidR="003A4B56" w:rsidRPr="004E346A" w:rsidRDefault="003A4B56">
            <w:pPr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„Pergalės“ kolūkis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40501E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1949-</w:t>
            </w:r>
            <w:r w:rsidR="00DE552D" w:rsidRPr="004E346A">
              <w:rPr>
                <w:lang w:val="lt-LT"/>
              </w:rPr>
              <w:t>1992</w:t>
            </w:r>
          </w:p>
          <w:p w:rsidR="003A4B56" w:rsidRPr="004E346A" w:rsidRDefault="003A4B56">
            <w:pPr>
              <w:jc w:val="center"/>
              <w:rPr>
                <w:lang w:val="lt-LT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297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5,10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3A4B56" w:rsidRPr="004E346A" w:rsidRDefault="003A4B56">
            <w:pPr>
              <w:snapToGrid w:val="0"/>
              <w:rPr>
                <w:lang w:val="lt-LT"/>
              </w:rPr>
            </w:pPr>
          </w:p>
        </w:tc>
      </w:tr>
      <w:tr w:rsidR="003A4B56" w:rsidRPr="004E346A" w:rsidTr="006C53D1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11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11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Onuškio apylinkė</w:t>
            </w:r>
          </w:p>
          <w:p w:rsidR="003A4B56" w:rsidRPr="004E346A" w:rsidRDefault="003A4B56">
            <w:pPr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„Ateities“ kolūkis</w:t>
            </w:r>
          </w:p>
          <w:p w:rsidR="003A4B56" w:rsidRPr="004E346A" w:rsidRDefault="003A4B56">
            <w:pPr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„Švyturio“ kolūkis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40501E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1952-</w:t>
            </w:r>
            <w:r w:rsidR="00DE552D" w:rsidRPr="004E346A">
              <w:rPr>
                <w:lang w:val="lt-LT"/>
              </w:rPr>
              <w:t>1992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171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4,40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3A4B56" w:rsidRPr="004E346A" w:rsidRDefault="003A4B56">
            <w:pPr>
              <w:snapToGrid w:val="0"/>
              <w:rPr>
                <w:lang w:val="lt-LT"/>
              </w:rPr>
            </w:pPr>
          </w:p>
        </w:tc>
      </w:tr>
      <w:tr w:rsidR="003A4B56" w:rsidRPr="004E346A" w:rsidTr="006C53D1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12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12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Vievio apylinkė</w:t>
            </w:r>
          </w:p>
          <w:p w:rsidR="003A4B56" w:rsidRPr="004E346A" w:rsidRDefault="003A4B56">
            <w:pPr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„M. Melnikaitės“ kolūkis</w:t>
            </w:r>
          </w:p>
          <w:p w:rsidR="003A4B56" w:rsidRPr="004E346A" w:rsidRDefault="003A4B56">
            <w:pPr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„</w:t>
            </w:r>
            <w:proofErr w:type="spellStart"/>
            <w:r w:rsidRPr="004E346A">
              <w:rPr>
                <w:lang w:val="lt-LT"/>
              </w:rPr>
              <w:t>Mustenių</w:t>
            </w:r>
            <w:proofErr w:type="spellEnd"/>
            <w:r w:rsidRPr="004E346A">
              <w:rPr>
                <w:lang w:val="lt-LT"/>
              </w:rPr>
              <w:t>“ tarybinis ūkis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425A88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1954</w:t>
            </w:r>
            <w:r w:rsidR="0040501E" w:rsidRPr="004E346A">
              <w:rPr>
                <w:lang w:val="lt-LT"/>
              </w:rPr>
              <w:t>-</w:t>
            </w:r>
            <w:r w:rsidR="00165D98" w:rsidRPr="004E346A">
              <w:rPr>
                <w:lang w:val="lt-LT"/>
              </w:rPr>
              <w:t>1992</w:t>
            </w:r>
            <w:r w:rsidR="00DE552D" w:rsidRPr="004E346A">
              <w:rPr>
                <w:lang w:val="lt-LT"/>
              </w:rPr>
              <w:t xml:space="preserve"> </w:t>
            </w:r>
          </w:p>
          <w:p w:rsidR="003A4B56" w:rsidRPr="004E346A" w:rsidRDefault="003A4B56">
            <w:pPr>
              <w:jc w:val="center"/>
              <w:rPr>
                <w:lang w:val="lt-LT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197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4,10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3A4B56" w:rsidRPr="004E346A" w:rsidRDefault="003A4B56">
            <w:pPr>
              <w:snapToGrid w:val="0"/>
              <w:rPr>
                <w:lang w:val="lt-LT"/>
              </w:rPr>
            </w:pPr>
          </w:p>
        </w:tc>
      </w:tr>
      <w:tr w:rsidR="003A4B56" w:rsidRPr="004E346A" w:rsidTr="006C53D1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13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13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Vievio apylinkė</w:t>
            </w:r>
          </w:p>
          <w:p w:rsidR="003A4B56" w:rsidRPr="004E346A" w:rsidRDefault="003A4B56">
            <w:pPr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„</w:t>
            </w:r>
            <w:proofErr w:type="spellStart"/>
            <w:r w:rsidRPr="004E346A">
              <w:rPr>
                <w:lang w:val="lt-LT"/>
              </w:rPr>
              <w:t>Anykštų</w:t>
            </w:r>
            <w:proofErr w:type="spellEnd"/>
            <w:r w:rsidRPr="004E346A">
              <w:rPr>
                <w:lang w:val="lt-LT"/>
              </w:rPr>
              <w:t>“ kolūkis</w:t>
            </w:r>
          </w:p>
          <w:p w:rsidR="003A4B56" w:rsidRPr="004E346A" w:rsidRDefault="003A4B56">
            <w:pPr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„</w:t>
            </w:r>
            <w:proofErr w:type="spellStart"/>
            <w:r w:rsidRPr="004E346A">
              <w:rPr>
                <w:lang w:val="lt-LT"/>
              </w:rPr>
              <w:t>Ausieniškių</w:t>
            </w:r>
            <w:proofErr w:type="spellEnd"/>
            <w:r w:rsidRPr="004E346A">
              <w:rPr>
                <w:lang w:val="lt-LT"/>
              </w:rPr>
              <w:t>“ tarybinis ūkis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40501E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1951-</w:t>
            </w:r>
            <w:r w:rsidR="003A4B56" w:rsidRPr="004E346A">
              <w:rPr>
                <w:lang w:val="lt-LT"/>
              </w:rPr>
              <w:t xml:space="preserve">1992 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186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6,90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3A4B56" w:rsidRPr="004E346A" w:rsidRDefault="003A4B56">
            <w:pPr>
              <w:snapToGrid w:val="0"/>
              <w:rPr>
                <w:lang w:val="lt-LT"/>
              </w:rPr>
            </w:pPr>
          </w:p>
        </w:tc>
      </w:tr>
      <w:tr w:rsidR="003A4B56" w:rsidRPr="004E346A" w:rsidTr="006C53D1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14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14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  <w:proofErr w:type="spellStart"/>
            <w:r w:rsidRPr="004E346A">
              <w:rPr>
                <w:lang w:val="lt-LT"/>
              </w:rPr>
              <w:t>Bagdanonių</w:t>
            </w:r>
            <w:proofErr w:type="spellEnd"/>
            <w:r w:rsidRPr="004E346A">
              <w:rPr>
                <w:lang w:val="lt-LT"/>
              </w:rPr>
              <w:t xml:space="preserve"> apylinkė</w:t>
            </w:r>
          </w:p>
          <w:p w:rsidR="003A4B56" w:rsidRPr="004E346A" w:rsidRDefault="003A4B56">
            <w:pPr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„</w:t>
            </w:r>
            <w:proofErr w:type="spellStart"/>
            <w:r w:rsidRPr="004E346A">
              <w:rPr>
                <w:lang w:val="lt-LT"/>
              </w:rPr>
              <w:t>Leningrado</w:t>
            </w:r>
            <w:proofErr w:type="spellEnd"/>
            <w:r w:rsidRPr="004E346A">
              <w:rPr>
                <w:lang w:val="lt-LT"/>
              </w:rPr>
              <w:t>“ kolūkis</w:t>
            </w:r>
          </w:p>
          <w:p w:rsidR="003A4B56" w:rsidRPr="004E346A" w:rsidRDefault="003A4B56">
            <w:pPr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„Strėvos“ kolūkis</w:t>
            </w:r>
          </w:p>
          <w:p w:rsidR="003A4B56" w:rsidRPr="004E346A" w:rsidRDefault="003A4B56">
            <w:pPr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Semeliškių apylinkė</w:t>
            </w:r>
          </w:p>
          <w:p w:rsidR="003A4B56" w:rsidRPr="004E346A" w:rsidRDefault="003A4B56">
            <w:pPr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„Raudonosios žvaigždės“ kolūkis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40501E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 xml:space="preserve">1950-1992 </w:t>
            </w:r>
          </w:p>
          <w:p w:rsidR="003A4B56" w:rsidRPr="004E346A" w:rsidRDefault="003A4B56">
            <w:pPr>
              <w:jc w:val="center"/>
              <w:rPr>
                <w:lang w:val="lt-LT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234</w:t>
            </w:r>
          </w:p>
          <w:p w:rsidR="003A4B56" w:rsidRPr="004E346A" w:rsidRDefault="003A4B56">
            <w:pPr>
              <w:jc w:val="center"/>
              <w:rPr>
                <w:lang w:val="lt-LT"/>
              </w:rPr>
            </w:pPr>
          </w:p>
          <w:p w:rsidR="003A4B56" w:rsidRPr="004E346A" w:rsidRDefault="003A4B56">
            <w:pPr>
              <w:jc w:val="center"/>
              <w:rPr>
                <w:lang w:val="lt-LT"/>
              </w:rPr>
            </w:pPr>
          </w:p>
          <w:p w:rsidR="003A4B56" w:rsidRPr="004E346A" w:rsidRDefault="003A4B56">
            <w:pPr>
              <w:jc w:val="center"/>
              <w:rPr>
                <w:lang w:val="lt-LT"/>
              </w:rPr>
            </w:pPr>
          </w:p>
          <w:p w:rsidR="003A4B56" w:rsidRPr="004E346A" w:rsidRDefault="003A4B56">
            <w:pPr>
              <w:jc w:val="center"/>
              <w:rPr>
                <w:lang w:val="lt-LT"/>
              </w:rPr>
            </w:pPr>
          </w:p>
          <w:p w:rsidR="003A4B56" w:rsidRPr="004E346A" w:rsidRDefault="003A4B56">
            <w:pPr>
              <w:jc w:val="center"/>
              <w:rPr>
                <w:lang w:val="lt-LT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6,05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3A4B56" w:rsidRPr="004E346A" w:rsidRDefault="003A4B56">
            <w:pPr>
              <w:snapToGrid w:val="0"/>
              <w:rPr>
                <w:lang w:val="lt-LT"/>
              </w:rPr>
            </w:pPr>
          </w:p>
        </w:tc>
      </w:tr>
      <w:tr w:rsidR="003A4B56" w:rsidRPr="004E346A" w:rsidTr="006C53D1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15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15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Aukštadvario apylinkė</w:t>
            </w:r>
          </w:p>
          <w:p w:rsidR="003A4B56" w:rsidRPr="004E346A" w:rsidRDefault="003A4B56">
            <w:pPr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„</w:t>
            </w:r>
            <w:proofErr w:type="spellStart"/>
            <w:r w:rsidRPr="004E346A">
              <w:rPr>
                <w:lang w:val="lt-LT"/>
              </w:rPr>
              <w:t>Karapolio</w:t>
            </w:r>
            <w:proofErr w:type="spellEnd"/>
            <w:r w:rsidRPr="004E346A">
              <w:rPr>
                <w:lang w:val="lt-LT"/>
              </w:rPr>
              <w:t>“ kolūkis</w:t>
            </w:r>
          </w:p>
          <w:p w:rsidR="003A4B56" w:rsidRPr="004E346A" w:rsidRDefault="003A4B56">
            <w:pPr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Aukštadvario žemės ūkio technikumo mokomasis ūkis</w:t>
            </w:r>
          </w:p>
          <w:p w:rsidR="003A4B56" w:rsidRPr="004E346A" w:rsidRDefault="003A4B56">
            <w:pPr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 xml:space="preserve">„Aukštadvario“ tarybinis ūkis 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40501E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 xml:space="preserve">1954-1992 </w:t>
            </w:r>
          </w:p>
          <w:p w:rsidR="003A4B56" w:rsidRPr="004E346A" w:rsidRDefault="003A4B56">
            <w:pPr>
              <w:jc w:val="center"/>
              <w:rPr>
                <w:lang w:val="lt-LT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124</w:t>
            </w:r>
          </w:p>
          <w:p w:rsidR="003A4B56" w:rsidRPr="004E346A" w:rsidRDefault="003A4B56">
            <w:pPr>
              <w:jc w:val="center"/>
              <w:rPr>
                <w:lang w:val="lt-LT"/>
              </w:rPr>
            </w:pPr>
          </w:p>
          <w:p w:rsidR="003A4B56" w:rsidRPr="004E346A" w:rsidRDefault="003A4B56">
            <w:pPr>
              <w:jc w:val="center"/>
              <w:rPr>
                <w:lang w:val="lt-LT"/>
              </w:rPr>
            </w:pPr>
          </w:p>
          <w:p w:rsidR="003A4B56" w:rsidRPr="004E346A" w:rsidRDefault="003A4B56">
            <w:pPr>
              <w:jc w:val="center"/>
              <w:rPr>
                <w:lang w:val="lt-LT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1,90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3A4B56" w:rsidRPr="004E346A" w:rsidRDefault="003A4B56">
            <w:pPr>
              <w:snapToGrid w:val="0"/>
              <w:rPr>
                <w:lang w:val="lt-LT"/>
              </w:rPr>
            </w:pPr>
          </w:p>
        </w:tc>
      </w:tr>
      <w:tr w:rsidR="003A4B56" w:rsidRPr="004E346A" w:rsidTr="006C53D1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16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pStyle w:val="BodyText"/>
              <w:snapToGrid w:val="0"/>
              <w:rPr>
                <w:lang w:val="lt-LT"/>
              </w:rPr>
            </w:pPr>
            <w:r w:rsidRPr="004E346A">
              <w:rPr>
                <w:lang w:val="lt-LT"/>
              </w:rPr>
              <w:t>16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pStyle w:val="BodyText"/>
              <w:snapToGrid w:val="0"/>
              <w:rPr>
                <w:lang w:val="lt-LT"/>
              </w:rPr>
            </w:pPr>
            <w:proofErr w:type="spellStart"/>
            <w:r w:rsidRPr="004E346A">
              <w:rPr>
                <w:lang w:val="lt-LT"/>
              </w:rPr>
              <w:t>Kazokiškių</w:t>
            </w:r>
            <w:proofErr w:type="spellEnd"/>
            <w:r w:rsidRPr="004E346A">
              <w:rPr>
                <w:lang w:val="lt-LT"/>
              </w:rPr>
              <w:t>, vėliau Vievio apylinkė</w:t>
            </w:r>
          </w:p>
          <w:p w:rsidR="003A4B56" w:rsidRPr="004E346A" w:rsidRDefault="003A4B56">
            <w:pPr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„Neries“ kolūkis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40501E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1954-</w:t>
            </w:r>
            <w:r w:rsidR="003A4B56" w:rsidRPr="004E346A">
              <w:rPr>
                <w:lang w:val="lt-LT"/>
              </w:rPr>
              <w:t xml:space="preserve">1992 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314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4,15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pStyle w:val="BodyText"/>
              <w:snapToGrid w:val="0"/>
              <w:rPr>
                <w:lang w:val="lt-LT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3A4B56" w:rsidRPr="004E346A" w:rsidRDefault="003A4B56">
            <w:pPr>
              <w:snapToGrid w:val="0"/>
              <w:rPr>
                <w:lang w:val="lt-LT"/>
              </w:rPr>
            </w:pPr>
          </w:p>
        </w:tc>
      </w:tr>
      <w:tr w:rsidR="003A4B56" w:rsidRPr="004E346A" w:rsidTr="006C53D1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lastRenderedPageBreak/>
              <w:t>17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pStyle w:val="BodyText"/>
              <w:snapToGrid w:val="0"/>
              <w:rPr>
                <w:lang w:val="lt-LT"/>
              </w:rPr>
            </w:pPr>
            <w:r w:rsidRPr="004E346A">
              <w:rPr>
                <w:lang w:val="lt-LT"/>
              </w:rPr>
              <w:t>17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pStyle w:val="BodyText"/>
              <w:snapToGrid w:val="0"/>
              <w:rPr>
                <w:lang w:val="lt-LT"/>
              </w:rPr>
            </w:pPr>
            <w:r w:rsidRPr="004E346A">
              <w:rPr>
                <w:lang w:val="lt-LT"/>
              </w:rPr>
              <w:t xml:space="preserve"> </w:t>
            </w:r>
            <w:proofErr w:type="spellStart"/>
            <w:r w:rsidRPr="004E346A">
              <w:rPr>
                <w:lang w:val="lt-LT"/>
              </w:rPr>
              <w:t>Balceriškių</w:t>
            </w:r>
            <w:proofErr w:type="spellEnd"/>
            <w:r w:rsidRPr="004E346A">
              <w:rPr>
                <w:lang w:val="lt-LT"/>
              </w:rPr>
              <w:t>, Vievio apylinkė</w:t>
            </w:r>
          </w:p>
          <w:p w:rsidR="003A4B56" w:rsidRPr="004E346A" w:rsidRDefault="003A4B56">
            <w:pPr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„</w:t>
            </w:r>
            <w:proofErr w:type="spellStart"/>
            <w:r w:rsidRPr="004E346A">
              <w:rPr>
                <w:lang w:val="lt-LT"/>
              </w:rPr>
              <w:t>Lazdėnų</w:t>
            </w:r>
            <w:proofErr w:type="spellEnd"/>
            <w:r w:rsidRPr="004E346A">
              <w:rPr>
                <w:lang w:val="lt-LT"/>
              </w:rPr>
              <w:t>“ tarybinis ūkis</w:t>
            </w:r>
          </w:p>
          <w:p w:rsidR="003A4B56" w:rsidRPr="004E346A" w:rsidRDefault="003A4B56">
            <w:pPr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„</w:t>
            </w:r>
            <w:proofErr w:type="spellStart"/>
            <w:r w:rsidRPr="004E346A">
              <w:rPr>
                <w:lang w:val="lt-LT"/>
              </w:rPr>
              <w:t>Balceriškių</w:t>
            </w:r>
            <w:proofErr w:type="spellEnd"/>
            <w:r w:rsidRPr="004E346A">
              <w:rPr>
                <w:lang w:val="lt-LT"/>
              </w:rPr>
              <w:t xml:space="preserve">“ tarybinis ūkis </w:t>
            </w:r>
          </w:p>
          <w:p w:rsidR="003A4B56" w:rsidRPr="004E346A" w:rsidRDefault="003A4B56">
            <w:pPr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„</w:t>
            </w:r>
            <w:proofErr w:type="spellStart"/>
            <w:r w:rsidRPr="004E346A">
              <w:rPr>
                <w:lang w:val="lt-LT"/>
              </w:rPr>
              <w:t>Paežerio</w:t>
            </w:r>
            <w:proofErr w:type="spellEnd"/>
            <w:r w:rsidRPr="004E346A">
              <w:rPr>
                <w:lang w:val="lt-LT"/>
              </w:rPr>
              <w:t>“ žemės ūkio bendrovė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D74ADF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1959-</w:t>
            </w:r>
            <w:r w:rsidR="003A4B56" w:rsidRPr="004E346A">
              <w:rPr>
                <w:lang w:val="lt-LT"/>
              </w:rPr>
              <w:t xml:space="preserve">1994 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402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9,70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3A4B56" w:rsidRPr="004E346A" w:rsidRDefault="003A4B56">
            <w:pPr>
              <w:snapToGrid w:val="0"/>
              <w:rPr>
                <w:lang w:val="lt-LT"/>
              </w:rPr>
            </w:pPr>
          </w:p>
        </w:tc>
      </w:tr>
      <w:tr w:rsidR="003A4B56" w:rsidRPr="004E346A" w:rsidTr="006C53D1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18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18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Rūdiškių apylinkė</w:t>
            </w:r>
          </w:p>
          <w:p w:rsidR="003A4B56" w:rsidRPr="004E346A" w:rsidRDefault="003A4B56">
            <w:pPr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„</w:t>
            </w:r>
            <w:proofErr w:type="spellStart"/>
            <w:r w:rsidRPr="004E346A">
              <w:rPr>
                <w:lang w:val="lt-LT"/>
              </w:rPr>
              <w:t>Ždanovo</w:t>
            </w:r>
            <w:proofErr w:type="spellEnd"/>
            <w:r w:rsidRPr="004E346A">
              <w:rPr>
                <w:lang w:val="lt-LT"/>
              </w:rPr>
              <w:t>“ kolūkis</w:t>
            </w:r>
          </w:p>
          <w:p w:rsidR="003A4B56" w:rsidRPr="004E346A" w:rsidRDefault="003A4B56">
            <w:pPr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„Bolševiko“ kolūkis</w:t>
            </w:r>
          </w:p>
          <w:p w:rsidR="003A4B56" w:rsidRPr="004E346A" w:rsidRDefault="003A4B56">
            <w:pPr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„Rūdiškių“ tarybinis ūkis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D74ADF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1959-</w:t>
            </w:r>
            <w:r w:rsidR="0040501E" w:rsidRPr="004E346A">
              <w:rPr>
                <w:lang w:val="lt-LT"/>
              </w:rPr>
              <w:t xml:space="preserve">1992 </w:t>
            </w:r>
          </w:p>
          <w:p w:rsidR="003A4B56" w:rsidRPr="004E346A" w:rsidRDefault="003A4B56">
            <w:pPr>
              <w:jc w:val="center"/>
              <w:rPr>
                <w:lang w:val="lt-LT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232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4,65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3A4B56" w:rsidRPr="004E346A" w:rsidRDefault="003A4B56">
            <w:pPr>
              <w:snapToGrid w:val="0"/>
              <w:rPr>
                <w:lang w:val="lt-LT"/>
              </w:rPr>
            </w:pPr>
          </w:p>
        </w:tc>
      </w:tr>
      <w:tr w:rsidR="003A4B56" w:rsidRPr="004E346A" w:rsidTr="006C53D1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19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19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  <w:proofErr w:type="spellStart"/>
            <w:r w:rsidRPr="004E346A">
              <w:rPr>
                <w:lang w:val="lt-LT"/>
              </w:rPr>
              <w:t>Jovariškių</w:t>
            </w:r>
            <w:proofErr w:type="spellEnd"/>
            <w:r w:rsidRPr="004E346A">
              <w:rPr>
                <w:lang w:val="lt-LT"/>
              </w:rPr>
              <w:t xml:space="preserve"> </w:t>
            </w:r>
            <w:proofErr w:type="spellStart"/>
            <w:r w:rsidRPr="004E346A">
              <w:rPr>
                <w:lang w:val="lt-LT"/>
              </w:rPr>
              <w:t>zooferma</w:t>
            </w:r>
            <w:proofErr w:type="spellEnd"/>
          </w:p>
          <w:p w:rsidR="003A4B56" w:rsidRPr="004E346A" w:rsidRDefault="003A4B56">
            <w:pPr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vėliau IĮ „Jovaras“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D74ADF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1949-</w:t>
            </w:r>
            <w:r w:rsidR="003A4B56" w:rsidRPr="004E346A">
              <w:rPr>
                <w:lang w:val="lt-LT"/>
              </w:rPr>
              <w:t xml:space="preserve">1998 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235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6,80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bCs/>
                <w:lang w:val="lt-LT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bCs/>
                <w:lang w:val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3A4B56" w:rsidRPr="004E346A" w:rsidRDefault="003A4B56">
            <w:pPr>
              <w:snapToGrid w:val="0"/>
              <w:rPr>
                <w:lang w:val="lt-LT"/>
              </w:rPr>
            </w:pPr>
          </w:p>
        </w:tc>
      </w:tr>
      <w:tr w:rsidR="003A4B56" w:rsidRPr="004E346A" w:rsidTr="006C53D1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20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 w:rsidP="003A4B56">
            <w:pPr>
              <w:pStyle w:val="Heading1"/>
              <w:numPr>
                <w:ilvl w:val="0"/>
                <w:numId w:val="5"/>
              </w:numPr>
              <w:tabs>
                <w:tab w:val="left" w:pos="0"/>
              </w:tabs>
              <w:snapToGrid w:val="0"/>
              <w:rPr>
                <w:sz w:val="24"/>
                <w:lang w:val="lt-LT"/>
              </w:rPr>
            </w:pPr>
            <w:r w:rsidRPr="004E346A">
              <w:rPr>
                <w:bCs/>
                <w:sz w:val="24"/>
                <w:lang w:val="lt-LT"/>
              </w:rPr>
              <w:t>20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 w:rsidP="003A4B56">
            <w:pPr>
              <w:pStyle w:val="Heading1"/>
              <w:numPr>
                <w:ilvl w:val="0"/>
                <w:numId w:val="5"/>
              </w:numPr>
              <w:tabs>
                <w:tab w:val="left" w:pos="0"/>
              </w:tabs>
              <w:snapToGrid w:val="0"/>
              <w:rPr>
                <w:sz w:val="24"/>
                <w:lang w:val="lt-LT"/>
              </w:rPr>
            </w:pPr>
            <w:proofErr w:type="spellStart"/>
            <w:r w:rsidRPr="004E346A">
              <w:rPr>
                <w:bCs/>
                <w:sz w:val="24"/>
                <w:lang w:val="lt-LT"/>
              </w:rPr>
              <w:t>VšĮ</w:t>
            </w:r>
            <w:proofErr w:type="spellEnd"/>
            <w:r w:rsidRPr="004E346A">
              <w:rPr>
                <w:bCs/>
                <w:sz w:val="24"/>
                <w:lang w:val="lt-LT"/>
              </w:rPr>
              <w:t xml:space="preserve"> Trakų pirminės sveikatos priežiūros centras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 xml:space="preserve">1997 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26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0,30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.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3A4B56" w:rsidRPr="004E346A" w:rsidRDefault="003A4B56">
            <w:pPr>
              <w:snapToGrid w:val="0"/>
              <w:rPr>
                <w:lang w:val="lt-LT"/>
              </w:rPr>
            </w:pPr>
          </w:p>
        </w:tc>
      </w:tr>
      <w:tr w:rsidR="003A4B56" w:rsidRPr="004E346A" w:rsidTr="006C53D1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21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pStyle w:val="Header"/>
              <w:tabs>
                <w:tab w:val="left" w:pos="1296"/>
              </w:tabs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21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pStyle w:val="Header"/>
              <w:tabs>
                <w:tab w:val="left" w:pos="1296"/>
              </w:tabs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TŪB „Trakai“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D74ADF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1987-</w:t>
            </w:r>
            <w:r w:rsidR="003A4B56" w:rsidRPr="004E346A">
              <w:rPr>
                <w:lang w:val="lt-LT"/>
              </w:rPr>
              <w:t xml:space="preserve">2005 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166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1,40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rPr>
                <w:lang w:val="lt-LT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3A4B56" w:rsidRPr="004E346A" w:rsidRDefault="003A4B56">
            <w:pPr>
              <w:snapToGrid w:val="0"/>
              <w:rPr>
                <w:lang w:val="lt-LT"/>
              </w:rPr>
            </w:pPr>
          </w:p>
        </w:tc>
      </w:tr>
      <w:tr w:rsidR="003A4B56" w:rsidRPr="004E346A" w:rsidTr="006C53D1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22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22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ŽŪB „</w:t>
            </w:r>
            <w:proofErr w:type="spellStart"/>
            <w:r w:rsidRPr="004E346A">
              <w:rPr>
                <w:lang w:val="lt-LT"/>
              </w:rPr>
              <w:t>Tolkiškės</w:t>
            </w:r>
            <w:proofErr w:type="spellEnd"/>
            <w:r w:rsidRPr="004E346A">
              <w:rPr>
                <w:lang w:val="lt-LT"/>
              </w:rPr>
              <w:t>“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D74ADF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1992-</w:t>
            </w:r>
            <w:r w:rsidR="003A4B56" w:rsidRPr="004E346A">
              <w:rPr>
                <w:lang w:val="lt-LT"/>
              </w:rPr>
              <w:t xml:space="preserve">1996 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18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0,15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3A4B56" w:rsidRPr="004E346A" w:rsidRDefault="003A4B56">
            <w:pPr>
              <w:snapToGrid w:val="0"/>
              <w:rPr>
                <w:lang w:val="lt-LT"/>
              </w:rPr>
            </w:pPr>
          </w:p>
        </w:tc>
      </w:tr>
      <w:tr w:rsidR="003A4B56" w:rsidRPr="004E346A" w:rsidTr="006C53D1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23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23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ŽŪB „Kariotiškės“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D74ADF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1992-</w:t>
            </w:r>
            <w:r w:rsidR="003A4B56" w:rsidRPr="004E346A">
              <w:rPr>
                <w:lang w:val="lt-LT"/>
              </w:rPr>
              <w:t xml:space="preserve">1999 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24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0,40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bCs/>
                <w:lang w:val="lt-LT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bCs/>
                <w:lang w:val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3A4B56" w:rsidRPr="004E346A" w:rsidRDefault="003A4B56">
            <w:pPr>
              <w:snapToGrid w:val="0"/>
              <w:rPr>
                <w:lang w:val="lt-LT"/>
              </w:rPr>
            </w:pPr>
          </w:p>
        </w:tc>
      </w:tr>
      <w:tr w:rsidR="003A4B56" w:rsidRPr="004E346A" w:rsidTr="006C53D1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24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24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ŽŪB „Tiltai“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D74ADF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1992-</w:t>
            </w:r>
            <w:r w:rsidR="003A4B56" w:rsidRPr="004E346A">
              <w:rPr>
                <w:lang w:val="lt-LT"/>
              </w:rPr>
              <w:t xml:space="preserve">1998 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23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0,40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3A4B56" w:rsidRPr="004E346A" w:rsidRDefault="003A4B56">
            <w:pPr>
              <w:snapToGrid w:val="0"/>
              <w:rPr>
                <w:lang w:val="lt-LT"/>
              </w:rPr>
            </w:pPr>
          </w:p>
        </w:tc>
      </w:tr>
      <w:tr w:rsidR="003A4B56" w:rsidRPr="004E346A" w:rsidTr="006C53D1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25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25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ŽŪB „Šaknys“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D74ADF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1992-</w:t>
            </w:r>
            <w:r w:rsidR="003A4B56" w:rsidRPr="004E346A">
              <w:rPr>
                <w:lang w:val="lt-LT"/>
              </w:rPr>
              <w:t xml:space="preserve">1995 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8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0,15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bCs/>
                <w:lang w:val="lt-LT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3A4B56" w:rsidRPr="004E346A" w:rsidRDefault="003A4B56">
            <w:pPr>
              <w:snapToGrid w:val="0"/>
              <w:rPr>
                <w:lang w:val="lt-LT"/>
              </w:rPr>
            </w:pPr>
          </w:p>
        </w:tc>
      </w:tr>
      <w:tr w:rsidR="003A4B56" w:rsidRPr="004E346A" w:rsidTr="006C53D1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26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26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ŽŪB „</w:t>
            </w:r>
            <w:proofErr w:type="spellStart"/>
            <w:r w:rsidRPr="004E346A">
              <w:rPr>
                <w:lang w:val="lt-LT"/>
              </w:rPr>
              <w:t>Struzda</w:t>
            </w:r>
            <w:proofErr w:type="spellEnd"/>
            <w:r w:rsidRPr="004E346A">
              <w:rPr>
                <w:lang w:val="lt-LT"/>
              </w:rPr>
              <w:t>“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D74ADF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1993-</w:t>
            </w:r>
            <w:r w:rsidR="003A4B56" w:rsidRPr="004E346A">
              <w:rPr>
                <w:lang w:val="lt-LT"/>
              </w:rPr>
              <w:t xml:space="preserve">1994 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1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0,02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3A4B56" w:rsidRPr="004E346A" w:rsidRDefault="003A4B56">
            <w:pPr>
              <w:snapToGrid w:val="0"/>
              <w:rPr>
                <w:lang w:val="lt-LT"/>
              </w:rPr>
            </w:pPr>
          </w:p>
        </w:tc>
      </w:tr>
      <w:tr w:rsidR="003A4B56" w:rsidRPr="004E346A" w:rsidTr="006C53D1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27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27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ŽŪB „</w:t>
            </w:r>
            <w:proofErr w:type="spellStart"/>
            <w:r w:rsidRPr="004E346A">
              <w:rPr>
                <w:lang w:val="lt-LT"/>
              </w:rPr>
              <w:t>Antanava</w:t>
            </w:r>
            <w:proofErr w:type="spellEnd"/>
            <w:r w:rsidRPr="004E346A">
              <w:rPr>
                <w:lang w:val="lt-LT"/>
              </w:rPr>
              <w:t>“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D74ADF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1992-</w:t>
            </w:r>
            <w:r w:rsidR="003A4B56" w:rsidRPr="004E346A">
              <w:rPr>
                <w:lang w:val="lt-LT"/>
              </w:rPr>
              <w:t xml:space="preserve">2000 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35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0,40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bCs/>
                <w:lang w:val="lt-LT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3A4B56" w:rsidRPr="004E346A" w:rsidRDefault="003A4B56">
            <w:pPr>
              <w:snapToGrid w:val="0"/>
              <w:rPr>
                <w:lang w:val="lt-LT"/>
              </w:rPr>
            </w:pPr>
          </w:p>
        </w:tc>
      </w:tr>
      <w:tr w:rsidR="003A4B56" w:rsidRPr="004E346A" w:rsidTr="006C53D1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28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28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ŽŪB „</w:t>
            </w:r>
            <w:proofErr w:type="spellStart"/>
            <w:r w:rsidRPr="004E346A">
              <w:rPr>
                <w:lang w:val="lt-LT"/>
              </w:rPr>
              <w:t>Elva</w:t>
            </w:r>
            <w:proofErr w:type="spellEnd"/>
            <w:r w:rsidRPr="004E346A">
              <w:rPr>
                <w:lang w:val="lt-LT"/>
              </w:rPr>
              <w:t>“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D74ADF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1992-</w:t>
            </w:r>
            <w:r w:rsidR="003A4B56" w:rsidRPr="004E346A">
              <w:rPr>
                <w:lang w:val="lt-LT"/>
              </w:rPr>
              <w:t xml:space="preserve">1996 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6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0,30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bCs/>
                <w:lang w:val="lt-LT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3A4B56" w:rsidRPr="004E346A" w:rsidRDefault="003A4B56">
            <w:pPr>
              <w:snapToGrid w:val="0"/>
              <w:rPr>
                <w:lang w:val="lt-LT"/>
              </w:rPr>
            </w:pPr>
          </w:p>
        </w:tc>
      </w:tr>
      <w:tr w:rsidR="003A4B56" w:rsidRPr="004E346A" w:rsidTr="006C53D1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29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29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ŽŪB „Raktas“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D74ADF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1992-</w:t>
            </w:r>
            <w:r w:rsidR="003A4B56" w:rsidRPr="004E346A">
              <w:rPr>
                <w:lang w:val="lt-LT"/>
              </w:rPr>
              <w:t xml:space="preserve">1997 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8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0,10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3A4B56" w:rsidRPr="004E346A" w:rsidRDefault="003A4B56">
            <w:pPr>
              <w:snapToGrid w:val="0"/>
              <w:rPr>
                <w:lang w:val="lt-LT"/>
              </w:rPr>
            </w:pPr>
          </w:p>
        </w:tc>
      </w:tr>
      <w:tr w:rsidR="003A4B56" w:rsidRPr="004E346A" w:rsidTr="006C53D1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30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30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ŽŪB „Užupis“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D74ADF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D74ADF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-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D74ADF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-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3A4B56" w:rsidRPr="004E346A" w:rsidRDefault="003A4B56">
            <w:pPr>
              <w:snapToGrid w:val="0"/>
              <w:rPr>
                <w:lang w:val="lt-LT"/>
              </w:rPr>
            </w:pPr>
          </w:p>
        </w:tc>
      </w:tr>
      <w:tr w:rsidR="003A4B56" w:rsidRPr="004E346A" w:rsidTr="006C53D1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31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31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ŽŪB „Rugys“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D74ADF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1992-</w:t>
            </w:r>
            <w:r w:rsidR="003A4B56" w:rsidRPr="004E346A">
              <w:rPr>
                <w:lang w:val="lt-LT"/>
              </w:rPr>
              <w:t xml:space="preserve">1999 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18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0,30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bCs/>
                <w:lang w:val="lt-LT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3A4B56" w:rsidRPr="004E346A" w:rsidRDefault="003A4B56">
            <w:pPr>
              <w:snapToGrid w:val="0"/>
              <w:rPr>
                <w:lang w:val="lt-LT"/>
              </w:rPr>
            </w:pPr>
          </w:p>
        </w:tc>
      </w:tr>
      <w:tr w:rsidR="003A4B56" w:rsidRPr="004E346A" w:rsidTr="006C53D1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32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32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ŽŪB „Rūdiškių agroservisas“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D74ADF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1992-</w:t>
            </w:r>
            <w:r w:rsidR="003A4B56" w:rsidRPr="004E346A">
              <w:rPr>
                <w:lang w:val="lt-LT"/>
              </w:rPr>
              <w:t xml:space="preserve">1999 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11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0,30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bCs/>
                <w:lang w:val="lt-LT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3A4B56" w:rsidRPr="004E346A" w:rsidRDefault="003A4B56">
            <w:pPr>
              <w:snapToGrid w:val="0"/>
              <w:rPr>
                <w:lang w:val="lt-LT"/>
              </w:rPr>
            </w:pPr>
          </w:p>
        </w:tc>
      </w:tr>
      <w:tr w:rsidR="003A4B56" w:rsidRPr="004E346A" w:rsidTr="006C53D1">
        <w:trPr>
          <w:trHeight w:val="614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33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33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ŽŪB „</w:t>
            </w:r>
            <w:proofErr w:type="spellStart"/>
            <w:r w:rsidRPr="004E346A">
              <w:rPr>
                <w:lang w:val="lt-LT"/>
              </w:rPr>
              <w:t>Ausieniškės</w:t>
            </w:r>
            <w:proofErr w:type="spellEnd"/>
            <w:r w:rsidRPr="004E346A">
              <w:rPr>
                <w:lang w:val="lt-LT"/>
              </w:rPr>
              <w:t>“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D74ADF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1992-</w:t>
            </w:r>
            <w:r w:rsidR="003A4B56" w:rsidRPr="004E346A">
              <w:rPr>
                <w:lang w:val="lt-LT"/>
              </w:rPr>
              <w:t xml:space="preserve">1998 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47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0,35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color w:val="000000"/>
                <w:lang w:val="lt-LT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color w:val="000000"/>
                <w:lang w:val="lt-LT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color w:val="000000"/>
                <w:lang w:val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color w:val="FF0000"/>
                <w:lang w:val="lt-LT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3A4B56" w:rsidRPr="004E346A" w:rsidRDefault="003A4B56">
            <w:pPr>
              <w:snapToGrid w:val="0"/>
              <w:rPr>
                <w:lang w:val="lt-LT"/>
              </w:rPr>
            </w:pPr>
          </w:p>
        </w:tc>
      </w:tr>
      <w:tr w:rsidR="003A4B56" w:rsidRPr="004E346A" w:rsidTr="006C53D1">
        <w:trPr>
          <w:trHeight w:val="344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34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34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ŽŪB „Zabarauskai“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D74ADF" w:rsidP="00D74ADF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1992-</w:t>
            </w:r>
            <w:r w:rsidR="003A4B56" w:rsidRPr="004E346A">
              <w:rPr>
                <w:lang w:val="lt-LT"/>
              </w:rPr>
              <w:t xml:space="preserve">2000 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4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0,15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3A4B56" w:rsidRPr="004E346A" w:rsidRDefault="003A4B56">
            <w:pPr>
              <w:snapToGrid w:val="0"/>
              <w:rPr>
                <w:lang w:val="lt-LT"/>
              </w:rPr>
            </w:pPr>
          </w:p>
        </w:tc>
      </w:tr>
      <w:tr w:rsidR="003A4B56" w:rsidRPr="004E346A" w:rsidTr="006C53D1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35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35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ŽŪB „Strėva“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D74ADF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1992-</w:t>
            </w:r>
            <w:r w:rsidR="003A4B56" w:rsidRPr="004E346A">
              <w:rPr>
                <w:lang w:val="lt-LT"/>
              </w:rPr>
              <w:t xml:space="preserve">2001 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42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0,30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bCs/>
                <w:lang w:val="lt-LT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bCs/>
                <w:lang w:val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3A4B56" w:rsidRPr="004E346A" w:rsidRDefault="003A4B56">
            <w:pPr>
              <w:snapToGrid w:val="0"/>
              <w:rPr>
                <w:lang w:val="lt-LT"/>
              </w:rPr>
            </w:pPr>
          </w:p>
        </w:tc>
      </w:tr>
      <w:tr w:rsidR="003A4B56" w:rsidRPr="004E346A" w:rsidTr="006C53D1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36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36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UAB „</w:t>
            </w:r>
            <w:proofErr w:type="spellStart"/>
            <w:r w:rsidRPr="004E346A">
              <w:rPr>
                <w:lang w:val="lt-LT"/>
              </w:rPr>
              <w:t>Baltmeta</w:t>
            </w:r>
            <w:proofErr w:type="spellEnd"/>
            <w:r w:rsidRPr="004E346A">
              <w:rPr>
                <w:lang w:val="lt-LT"/>
              </w:rPr>
              <w:t>“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D74ADF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1998-</w:t>
            </w:r>
            <w:r w:rsidR="003A4B56" w:rsidRPr="004E346A">
              <w:rPr>
                <w:lang w:val="lt-LT"/>
              </w:rPr>
              <w:t xml:space="preserve">2001 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1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0,02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3A4B56" w:rsidRPr="004E346A" w:rsidRDefault="003A4B56">
            <w:pPr>
              <w:snapToGrid w:val="0"/>
              <w:rPr>
                <w:lang w:val="lt-LT"/>
              </w:rPr>
            </w:pPr>
          </w:p>
        </w:tc>
      </w:tr>
      <w:tr w:rsidR="003A4B56" w:rsidRPr="004E346A" w:rsidTr="006C53D1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37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37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UAB „</w:t>
            </w:r>
            <w:proofErr w:type="spellStart"/>
            <w:r w:rsidRPr="004E346A">
              <w:rPr>
                <w:lang w:val="lt-LT"/>
              </w:rPr>
              <w:t>Asma</w:t>
            </w:r>
            <w:proofErr w:type="spellEnd"/>
            <w:r w:rsidRPr="004E346A">
              <w:rPr>
                <w:lang w:val="lt-LT"/>
              </w:rPr>
              <w:t>“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D74ADF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1992-</w:t>
            </w:r>
            <w:r w:rsidR="003A4B56" w:rsidRPr="004E346A">
              <w:rPr>
                <w:lang w:val="lt-LT"/>
              </w:rPr>
              <w:t xml:space="preserve">2000 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30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0,45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bCs/>
                <w:lang w:val="lt-LT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3A4B56" w:rsidRPr="004E346A" w:rsidRDefault="003A4B56">
            <w:pPr>
              <w:snapToGrid w:val="0"/>
              <w:rPr>
                <w:lang w:val="lt-LT"/>
              </w:rPr>
            </w:pPr>
          </w:p>
        </w:tc>
      </w:tr>
      <w:tr w:rsidR="003A4B56" w:rsidRPr="004E346A" w:rsidTr="006C53D1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38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38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UAB „</w:t>
            </w:r>
            <w:proofErr w:type="spellStart"/>
            <w:r w:rsidRPr="004E346A">
              <w:rPr>
                <w:lang w:val="lt-LT"/>
              </w:rPr>
              <w:t>Linžeris</w:t>
            </w:r>
            <w:proofErr w:type="spellEnd"/>
            <w:r w:rsidRPr="004E346A">
              <w:rPr>
                <w:lang w:val="lt-LT"/>
              </w:rPr>
              <w:t>“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D74ADF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1992-</w:t>
            </w:r>
            <w:r w:rsidR="003A4B56" w:rsidRPr="004E346A">
              <w:rPr>
                <w:lang w:val="lt-LT"/>
              </w:rPr>
              <w:t xml:space="preserve">1996 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1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0,02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3A4B56" w:rsidRPr="004E346A" w:rsidRDefault="003A4B56">
            <w:pPr>
              <w:snapToGrid w:val="0"/>
              <w:rPr>
                <w:lang w:val="lt-LT"/>
              </w:rPr>
            </w:pPr>
          </w:p>
        </w:tc>
      </w:tr>
      <w:tr w:rsidR="003A4B56" w:rsidRPr="004E346A" w:rsidTr="006C53D1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39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39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UAB „Beržas“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D74ADF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1989-</w:t>
            </w:r>
            <w:r w:rsidR="003A4B56" w:rsidRPr="004E346A">
              <w:rPr>
                <w:lang w:val="lt-LT"/>
              </w:rPr>
              <w:t xml:space="preserve">1994 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13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0,18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3A4B56" w:rsidRPr="004E346A" w:rsidRDefault="003A4B56">
            <w:pPr>
              <w:snapToGrid w:val="0"/>
              <w:rPr>
                <w:lang w:val="lt-LT"/>
              </w:rPr>
            </w:pPr>
          </w:p>
        </w:tc>
      </w:tr>
      <w:tr w:rsidR="003A4B56" w:rsidRPr="004E346A" w:rsidTr="006C53D1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40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40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UAB „</w:t>
            </w:r>
            <w:proofErr w:type="spellStart"/>
            <w:r w:rsidRPr="004E346A">
              <w:rPr>
                <w:lang w:val="lt-LT"/>
              </w:rPr>
              <w:t>Rudvė</w:t>
            </w:r>
            <w:proofErr w:type="spellEnd"/>
            <w:r w:rsidRPr="004E346A">
              <w:rPr>
                <w:lang w:val="lt-LT"/>
              </w:rPr>
              <w:t>“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D74ADF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1994-</w:t>
            </w:r>
            <w:r w:rsidR="003A4B56" w:rsidRPr="004E346A">
              <w:rPr>
                <w:lang w:val="lt-LT"/>
              </w:rPr>
              <w:t xml:space="preserve">1997 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8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0,10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3A4B56" w:rsidRPr="004E346A" w:rsidRDefault="003A4B56">
            <w:pPr>
              <w:snapToGrid w:val="0"/>
              <w:rPr>
                <w:lang w:val="lt-LT"/>
              </w:rPr>
            </w:pPr>
          </w:p>
        </w:tc>
      </w:tr>
      <w:tr w:rsidR="003A4B56" w:rsidRPr="004E346A" w:rsidTr="006C53D1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lastRenderedPageBreak/>
              <w:t>41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41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UAB „</w:t>
            </w:r>
            <w:proofErr w:type="spellStart"/>
            <w:r w:rsidRPr="004E346A">
              <w:rPr>
                <w:lang w:val="lt-LT"/>
              </w:rPr>
              <w:t>Riežnyčia</w:t>
            </w:r>
            <w:proofErr w:type="spellEnd"/>
            <w:r w:rsidRPr="004E346A">
              <w:rPr>
                <w:lang w:val="lt-LT"/>
              </w:rPr>
              <w:t>“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F56856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1992-</w:t>
            </w:r>
            <w:r w:rsidR="003A4B56" w:rsidRPr="004E346A">
              <w:rPr>
                <w:lang w:val="lt-LT"/>
              </w:rPr>
              <w:t xml:space="preserve">1997 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7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0,10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3A4B56" w:rsidRPr="004E346A" w:rsidRDefault="003A4B56">
            <w:pPr>
              <w:snapToGrid w:val="0"/>
              <w:rPr>
                <w:lang w:val="lt-LT"/>
              </w:rPr>
            </w:pPr>
          </w:p>
        </w:tc>
      </w:tr>
      <w:tr w:rsidR="003A4B56" w:rsidRPr="004E346A" w:rsidTr="006C53D1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42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42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UAB „Kvinta“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F56856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1991-</w:t>
            </w:r>
            <w:r w:rsidR="003A4B56" w:rsidRPr="004E346A">
              <w:rPr>
                <w:lang w:val="lt-LT"/>
              </w:rPr>
              <w:t xml:space="preserve">1998 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5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0,07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bCs/>
                <w:lang w:val="lt-LT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3A4B56" w:rsidRPr="004E346A" w:rsidRDefault="003A4B56">
            <w:pPr>
              <w:snapToGrid w:val="0"/>
              <w:rPr>
                <w:lang w:val="lt-LT"/>
              </w:rPr>
            </w:pPr>
          </w:p>
        </w:tc>
      </w:tr>
      <w:tr w:rsidR="003A4B56" w:rsidRPr="004E346A" w:rsidTr="006C53D1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43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43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UAB „</w:t>
            </w:r>
            <w:proofErr w:type="spellStart"/>
            <w:r w:rsidRPr="004E346A">
              <w:rPr>
                <w:lang w:val="lt-LT"/>
              </w:rPr>
              <w:t>Lenodis</w:t>
            </w:r>
            <w:proofErr w:type="spellEnd"/>
            <w:r w:rsidRPr="004E346A">
              <w:rPr>
                <w:lang w:val="lt-LT"/>
              </w:rPr>
              <w:t>“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F56856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1995-</w:t>
            </w:r>
            <w:r w:rsidR="003A4B56" w:rsidRPr="004E346A">
              <w:rPr>
                <w:lang w:val="lt-LT"/>
              </w:rPr>
              <w:t xml:space="preserve">1999 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2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0,03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3A4B56" w:rsidRPr="004E346A" w:rsidRDefault="003A4B56">
            <w:pPr>
              <w:snapToGrid w:val="0"/>
              <w:rPr>
                <w:lang w:val="lt-LT"/>
              </w:rPr>
            </w:pPr>
          </w:p>
        </w:tc>
      </w:tr>
      <w:tr w:rsidR="003A4B56" w:rsidRPr="004E346A" w:rsidTr="006C53D1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44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44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UAB „</w:t>
            </w:r>
            <w:proofErr w:type="spellStart"/>
            <w:r w:rsidRPr="004E346A">
              <w:rPr>
                <w:lang w:val="lt-LT"/>
              </w:rPr>
              <w:t>Eventas</w:t>
            </w:r>
            <w:proofErr w:type="spellEnd"/>
            <w:r w:rsidRPr="004E346A">
              <w:rPr>
                <w:lang w:val="lt-LT"/>
              </w:rPr>
              <w:t>“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6262B9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6262B9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-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6262B9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-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bCs/>
                <w:lang w:val="lt-LT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3A4B56" w:rsidRPr="004E346A" w:rsidRDefault="003A4B56">
            <w:pPr>
              <w:snapToGrid w:val="0"/>
              <w:rPr>
                <w:lang w:val="lt-LT"/>
              </w:rPr>
            </w:pPr>
          </w:p>
        </w:tc>
      </w:tr>
      <w:tr w:rsidR="003A4B56" w:rsidRPr="004E346A" w:rsidTr="006C53D1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45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45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UAB „</w:t>
            </w:r>
            <w:proofErr w:type="spellStart"/>
            <w:r w:rsidRPr="004E346A">
              <w:rPr>
                <w:lang w:val="lt-LT"/>
              </w:rPr>
              <w:t>AVAK</w:t>
            </w:r>
            <w:r w:rsidRPr="004E346A">
              <w:rPr>
                <w:vertAlign w:val="superscript"/>
                <w:lang w:val="lt-LT"/>
              </w:rPr>
              <w:t>o</w:t>
            </w:r>
            <w:proofErr w:type="spellEnd"/>
            <w:r w:rsidRPr="004E346A">
              <w:rPr>
                <w:lang w:val="lt-LT"/>
              </w:rPr>
              <w:t xml:space="preserve"> </w:t>
            </w:r>
            <w:proofErr w:type="spellStart"/>
            <w:r w:rsidRPr="004E346A">
              <w:rPr>
                <w:lang w:val="lt-LT"/>
              </w:rPr>
              <w:t>Ltd</w:t>
            </w:r>
            <w:proofErr w:type="spellEnd"/>
            <w:r w:rsidRPr="004E346A">
              <w:rPr>
                <w:lang w:val="lt-LT"/>
              </w:rPr>
              <w:t>“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F56856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1991-</w:t>
            </w:r>
            <w:r w:rsidR="003A4B56" w:rsidRPr="004E346A">
              <w:rPr>
                <w:lang w:val="lt-LT"/>
              </w:rPr>
              <w:t xml:space="preserve">1993 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3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0,05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bCs/>
                <w:lang w:val="lt-LT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3A4B56" w:rsidRPr="004E346A" w:rsidRDefault="003A4B56">
            <w:pPr>
              <w:snapToGrid w:val="0"/>
              <w:rPr>
                <w:lang w:val="lt-LT"/>
              </w:rPr>
            </w:pPr>
          </w:p>
        </w:tc>
      </w:tr>
      <w:tr w:rsidR="003A4B56" w:rsidRPr="004E346A" w:rsidTr="006C53D1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46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46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UAB „</w:t>
            </w:r>
            <w:proofErr w:type="spellStart"/>
            <w:r w:rsidRPr="004E346A">
              <w:rPr>
                <w:lang w:val="lt-LT"/>
              </w:rPr>
              <w:t>United</w:t>
            </w:r>
            <w:proofErr w:type="spellEnd"/>
            <w:r w:rsidRPr="004E346A">
              <w:rPr>
                <w:lang w:val="lt-LT"/>
              </w:rPr>
              <w:t xml:space="preserve"> </w:t>
            </w:r>
            <w:proofErr w:type="spellStart"/>
            <w:r w:rsidRPr="004E346A">
              <w:rPr>
                <w:lang w:val="lt-LT"/>
              </w:rPr>
              <w:t>Wood</w:t>
            </w:r>
            <w:proofErr w:type="spellEnd"/>
            <w:r w:rsidRPr="004E346A">
              <w:rPr>
                <w:lang w:val="lt-LT"/>
              </w:rPr>
              <w:t xml:space="preserve"> </w:t>
            </w:r>
            <w:proofErr w:type="spellStart"/>
            <w:r w:rsidRPr="004E346A">
              <w:rPr>
                <w:lang w:val="lt-LT"/>
              </w:rPr>
              <w:t>Products</w:t>
            </w:r>
            <w:proofErr w:type="spellEnd"/>
            <w:r w:rsidRPr="004E346A">
              <w:rPr>
                <w:lang w:val="lt-LT"/>
              </w:rPr>
              <w:t>“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F56856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1995-</w:t>
            </w:r>
            <w:r w:rsidR="003A4B56" w:rsidRPr="004E346A">
              <w:rPr>
                <w:lang w:val="lt-LT"/>
              </w:rPr>
              <w:t xml:space="preserve">1997 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7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0,10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jc w:val="center"/>
              <w:rPr>
                <w:lang w:val="lt-LT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3A4B56" w:rsidRPr="004E346A" w:rsidRDefault="003A4B56">
            <w:pPr>
              <w:snapToGrid w:val="0"/>
              <w:rPr>
                <w:lang w:val="lt-LT"/>
              </w:rPr>
            </w:pPr>
          </w:p>
        </w:tc>
      </w:tr>
      <w:tr w:rsidR="003A4B56" w:rsidRPr="004E346A" w:rsidTr="006C53D1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47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47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UAB „</w:t>
            </w:r>
            <w:proofErr w:type="spellStart"/>
            <w:r w:rsidRPr="004E346A">
              <w:rPr>
                <w:lang w:val="lt-LT"/>
              </w:rPr>
              <w:t>Alternatas</w:t>
            </w:r>
            <w:proofErr w:type="spellEnd"/>
            <w:r w:rsidRPr="004E346A">
              <w:rPr>
                <w:lang w:val="lt-LT"/>
              </w:rPr>
              <w:t>“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F56856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1994-</w:t>
            </w:r>
            <w:r w:rsidR="003A4B56" w:rsidRPr="004E346A">
              <w:rPr>
                <w:lang w:val="lt-LT"/>
              </w:rPr>
              <w:t xml:space="preserve">1999 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10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0,13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3A4B56" w:rsidRPr="004E346A" w:rsidRDefault="003A4B56">
            <w:pPr>
              <w:snapToGrid w:val="0"/>
              <w:rPr>
                <w:lang w:val="lt-LT"/>
              </w:rPr>
            </w:pPr>
          </w:p>
        </w:tc>
      </w:tr>
      <w:tr w:rsidR="003A4B56" w:rsidRPr="004E346A" w:rsidTr="006C53D1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48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48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UAB „Hidrotechnikas“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1</w:t>
            </w:r>
            <w:r w:rsidR="00F56856" w:rsidRPr="004E346A">
              <w:rPr>
                <w:lang w:val="lt-LT"/>
              </w:rPr>
              <w:t>991-</w:t>
            </w:r>
            <w:r w:rsidRPr="004E346A">
              <w:rPr>
                <w:lang w:val="lt-LT"/>
              </w:rPr>
              <w:t xml:space="preserve">1992 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1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0,02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bCs/>
                <w:lang w:val="lt-LT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3A4B56" w:rsidRPr="004E346A" w:rsidRDefault="003A4B56">
            <w:pPr>
              <w:snapToGrid w:val="0"/>
              <w:rPr>
                <w:lang w:val="lt-LT"/>
              </w:rPr>
            </w:pPr>
          </w:p>
        </w:tc>
      </w:tr>
      <w:tr w:rsidR="003A4B56" w:rsidRPr="004E346A" w:rsidTr="006C53D1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49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49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UAB „</w:t>
            </w:r>
            <w:proofErr w:type="spellStart"/>
            <w:r w:rsidRPr="004E346A">
              <w:rPr>
                <w:lang w:val="lt-LT"/>
              </w:rPr>
              <w:t>Elmecha</w:t>
            </w:r>
            <w:proofErr w:type="spellEnd"/>
            <w:r w:rsidRPr="004E346A">
              <w:rPr>
                <w:lang w:val="lt-LT"/>
              </w:rPr>
              <w:t>“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7642E1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1997-</w:t>
            </w:r>
            <w:r w:rsidR="006262B9" w:rsidRPr="004E346A">
              <w:rPr>
                <w:lang w:val="lt-LT"/>
              </w:rPr>
              <w:t xml:space="preserve">1998 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1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0,02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3A4B56" w:rsidRPr="004E346A" w:rsidRDefault="003A4B56">
            <w:pPr>
              <w:snapToGrid w:val="0"/>
              <w:rPr>
                <w:lang w:val="lt-LT"/>
              </w:rPr>
            </w:pPr>
          </w:p>
        </w:tc>
      </w:tr>
      <w:tr w:rsidR="003A4B56" w:rsidRPr="004E346A" w:rsidTr="006C53D1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50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50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UAB „</w:t>
            </w:r>
            <w:proofErr w:type="spellStart"/>
            <w:r w:rsidRPr="004E346A">
              <w:rPr>
                <w:lang w:val="lt-LT"/>
              </w:rPr>
              <w:t>Enwilich</w:t>
            </w:r>
            <w:proofErr w:type="spellEnd"/>
            <w:r w:rsidRPr="004E346A">
              <w:rPr>
                <w:lang w:val="lt-LT"/>
              </w:rPr>
              <w:t>“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7642E1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1994-</w:t>
            </w:r>
            <w:r w:rsidR="003A4B56" w:rsidRPr="004E346A">
              <w:rPr>
                <w:lang w:val="lt-LT"/>
              </w:rPr>
              <w:t xml:space="preserve">1996 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3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0,04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bCs/>
                <w:lang w:val="lt-LT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3A4B56" w:rsidRPr="004E346A" w:rsidRDefault="003A4B56">
            <w:pPr>
              <w:snapToGrid w:val="0"/>
              <w:rPr>
                <w:lang w:val="lt-LT"/>
              </w:rPr>
            </w:pPr>
          </w:p>
        </w:tc>
      </w:tr>
      <w:tr w:rsidR="003A4B56" w:rsidRPr="004E346A" w:rsidTr="006C53D1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51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51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  <w:proofErr w:type="spellStart"/>
            <w:r w:rsidRPr="004E346A">
              <w:rPr>
                <w:lang w:val="lt-LT"/>
              </w:rPr>
              <w:t>UAB„Vygotka</w:t>
            </w:r>
            <w:proofErr w:type="spellEnd"/>
            <w:r w:rsidRPr="004E346A">
              <w:rPr>
                <w:lang w:val="lt-LT"/>
              </w:rPr>
              <w:t>“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7642E1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1992-</w:t>
            </w:r>
            <w:r w:rsidR="003A4B56" w:rsidRPr="004E346A">
              <w:rPr>
                <w:lang w:val="lt-LT"/>
              </w:rPr>
              <w:t xml:space="preserve">1995 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2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0,03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jc w:val="center"/>
              <w:rPr>
                <w:lang w:val="lt-LT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bCs/>
                <w:lang w:val="lt-LT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3A4B56" w:rsidRPr="004E346A" w:rsidRDefault="003A4B56">
            <w:pPr>
              <w:snapToGrid w:val="0"/>
              <w:rPr>
                <w:lang w:val="lt-LT"/>
              </w:rPr>
            </w:pPr>
          </w:p>
        </w:tc>
      </w:tr>
      <w:tr w:rsidR="003A4B56" w:rsidRPr="004E346A" w:rsidTr="006C53D1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52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52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UAB „</w:t>
            </w:r>
            <w:proofErr w:type="spellStart"/>
            <w:r w:rsidRPr="004E346A">
              <w:rPr>
                <w:lang w:val="lt-LT"/>
              </w:rPr>
              <w:t>Lentkomp</w:t>
            </w:r>
            <w:proofErr w:type="spellEnd"/>
            <w:r w:rsidRPr="004E346A">
              <w:rPr>
                <w:lang w:val="lt-LT"/>
              </w:rPr>
              <w:t>“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7642E1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1992-</w:t>
            </w:r>
            <w:r w:rsidR="003A4B56" w:rsidRPr="004E346A">
              <w:rPr>
                <w:lang w:val="lt-LT"/>
              </w:rPr>
              <w:t xml:space="preserve">1999 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8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0,10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b/>
                <w:lang w:val="lt-LT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3A4B56" w:rsidRPr="004E346A" w:rsidRDefault="003A4B56">
            <w:pPr>
              <w:snapToGrid w:val="0"/>
              <w:rPr>
                <w:lang w:val="lt-LT"/>
              </w:rPr>
            </w:pPr>
          </w:p>
        </w:tc>
      </w:tr>
      <w:tr w:rsidR="003A4B56" w:rsidRPr="004E346A" w:rsidTr="006C53D1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53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53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UAB „</w:t>
            </w:r>
            <w:proofErr w:type="spellStart"/>
            <w:r w:rsidRPr="004E346A">
              <w:rPr>
                <w:lang w:val="lt-LT"/>
              </w:rPr>
              <w:t>Foltus</w:t>
            </w:r>
            <w:proofErr w:type="spellEnd"/>
            <w:r w:rsidRPr="004E346A">
              <w:rPr>
                <w:lang w:val="lt-LT"/>
              </w:rPr>
              <w:t>“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7642E1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1998-</w:t>
            </w:r>
            <w:r w:rsidR="003A4B56" w:rsidRPr="004E346A">
              <w:rPr>
                <w:lang w:val="lt-LT"/>
              </w:rPr>
              <w:t xml:space="preserve">2000 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4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0,05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3A4B56" w:rsidRPr="004E346A" w:rsidRDefault="003A4B56">
            <w:pPr>
              <w:snapToGrid w:val="0"/>
              <w:rPr>
                <w:lang w:val="lt-LT"/>
              </w:rPr>
            </w:pPr>
          </w:p>
        </w:tc>
      </w:tr>
      <w:tr w:rsidR="003A4B56" w:rsidRPr="004E346A" w:rsidTr="006C53D1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54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54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UAB „</w:t>
            </w:r>
            <w:proofErr w:type="spellStart"/>
            <w:r w:rsidRPr="004E346A">
              <w:rPr>
                <w:lang w:val="lt-LT"/>
              </w:rPr>
              <w:t>Staluva</w:t>
            </w:r>
            <w:proofErr w:type="spellEnd"/>
            <w:r w:rsidRPr="004E346A">
              <w:rPr>
                <w:lang w:val="lt-LT"/>
              </w:rPr>
              <w:t>“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7642E1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1996-</w:t>
            </w:r>
            <w:r w:rsidR="003A4B56" w:rsidRPr="004E346A">
              <w:rPr>
                <w:lang w:val="lt-LT"/>
              </w:rPr>
              <w:t xml:space="preserve">1999 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8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0,10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3A4B56" w:rsidRPr="004E346A" w:rsidRDefault="003A4B56">
            <w:pPr>
              <w:snapToGrid w:val="0"/>
              <w:rPr>
                <w:lang w:val="lt-LT"/>
              </w:rPr>
            </w:pPr>
          </w:p>
        </w:tc>
      </w:tr>
      <w:tr w:rsidR="003A4B56" w:rsidRPr="004E346A" w:rsidTr="006C53D1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55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55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UAB „</w:t>
            </w:r>
            <w:proofErr w:type="spellStart"/>
            <w:r w:rsidRPr="004E346A">
              <w:rPr>
                <w:lang w:val="lt-LT"/>
              </w:rPr>
              <w:t>Fibrusas</w:t>
            </w:r>
            <w:proofErr w:type="spellEnd"/>
            <w:r w:rsidRPr="004E346A">
              <w:rPr>
                <w:lang w:val="lt-LT"/>
              </w:rPr>
              <w:t>“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7642E1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1997-1998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2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0,03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3A4B56" w:rsidRPr="004E346A" w:rsidRDefault="003A4B56">
            <w:pPr>
              <w:snapToGrid w:val="0"/>
              <w:rPr>
                <w:lang w:val="lt-LT"/>
              </w:rPr>
            </w:pPr>
          </w:p>
        </w:tc>
      </w:tr>
      <w:tr w:rsidR="003A4B56" w:rsidRPr="004E346A" w:rsidTr="006C53D1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56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56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UAB „Energija“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7642E1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1991-</w:t>
            </w:r>
            <w:r w:rsidR="003A4B56" w:rsidRPr="004E346A">
              <w:rPr>
                <w:lang w:val="lt-LT"/>
              </w:rPr>
              <w:t>1994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1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0,02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3A4B56" w:rsidRPr="004E346A" w:rsidRDefault="003A4B56">
            <w:pPr>
              <w:snapToGrid w:val="0"/>
              <w:rPr>
                <w:lang w:val="lt-LT"/>
              </w:rPr>
            </w:pPr>
          </w:p>
        </w:tc>
      </w:tr>
      <w:tr w:rsidR="003A4B56" w:rsidRPr="004E346A" w:rsidTr="006C53D1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57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57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Uždaroji akcinė statybos ir remonto bendrovė „Ergas“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7642E1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1990-</w:t>
            </w:r>
            <w:r w:rsidR="003A4B56" w:rsidRPr="004E346A">
              <w:rPr>
                <w:lang w:val="lt-LT"/>
              </w:rPr>
              <w:t>2000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122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2,70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3A4B56" w:rsidRPr="004E346A" w:rsidRDefault="003A4B56">
            <w:pPr>
              <w:snapToGrid w:val="0"/>
              <w:rPr>
                <w:lang w:val="lt-LT"/>
              </w:rPr>
            </w:pPr>
          </w:p>
        </w:tc>
      </w:tr>
      <w:tr w:rsidR="003A4B56" w:rsidRPr="004E346A" w:rsidTr="006C53D1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58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58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 xml:space="preserve">V. </w:t>
            </w:r>
            <w:proofErr w:type="spellStart"/>
            <w:r w:rsidRPr="004E346A">
              <w:rPr>
                <w:lang w:val="lt-LT"/>
              </w:rPr>
              <w:t>Grigorjan</w:t>
            </w:r>
            <w:proofErr w:type="spellEnd"/>
            <w:r w:rsidRPr="004E346A">
              <w:rPr>
                <w:lang w:val="lt-LT"/>
              </w:rPr>
              <w:t xml:space="preserve"> PĮ „</w:t>
            </w:r>
            <w:proofErr w:type="spellStart"/>
            <w:r w:rsidRPr="004E346A">
              <w:rPr>
                <w:lang w:val="lt-LT"/>
              </w:rPr>
              <w:t>Achtamara</w:t>
            </w:r>
            <w:proofErr w:type="spellEnd"/>
            <w:r w:rsidRPr="004E346A">
              <w:rPr>
                <w:lang w:val="lt-LT"/>
              </w:rPr>
              <w:t>“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9E59FD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1996-</w:t>
            </w:r>
            <w:r w:rsidR="003A4B56" w:rsidRPr="004E346A">
              <w:rPr>
                <w:lang w:val="lt-LT"/>
              </w:rPr>
              <w:t xml:space="preserve">1998 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bCs/>
                <w:lang w:val="lt-LT"/>
              </w:rPr>
            </w:pPr>
            <w:r w:rsidRPr="004E346A">
              <w:rPr>
                <w:bCs/>
                <w:lang w:val="lt-LT"/>
              </w:rPr>
              <w:t>2</w:t>
            </w:r>
          </w:p>
          <w:p w:rsidR="003A4B56" w:rsidRPr="004E346A" w:rsidRDefault="003A4B56">
            <w:pPr>
              <w:jc w:val="center"/>
              <w:rPr>
                <w:bCs/>
                <w:lang w:val="lt-LT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0,03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3A4B56" w:rsidRPr="004E346A" w:rsidRDefault="003A4B56">
            <w:pPr>
              <w:snapToGrid w:val="0"/>
              <w:rPr>
                <w:lang w:val="lt-LT"/>
              </w:rPr>
            </w:pPr>
          </w:p>
        </w:tc>
      </w:tr>
      <w:tr w:rsidR="003A4B56" w:rsidRPr="004E346A" w:rsidTr="006C53D1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59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59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 xml:space="preserve">H. </w:t>
            </w:r>
            <w:proofErr w:type="spellStart"/>
            <w:r w:rsidRPr="004E346A">
              <w:rPr>
                <w:lang w:val="lt-LT"/>
              </w:rPr>
              <w:t>Pavlovskio</w:t>
            </w:r>
            <w:proofErr w:type="spellEnd"/>
            <w:r w:rsidRPr="004E346A">
              <w:rPr>
                <w:lang w:val="lt-LT"/>
              </w:rPr>
              <w:t xml:space="preserve"> IĮ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 xml:space="preserve">1997 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2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0,03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3A4B56" w:rsidRPr="004E346A" w:rsidRDefault="003A4B56">
            <w:pPr>
              <w:snapToGrid w:val="0"/>
              <w:rPr>
                <w:lang w:val="lt-LT"/>
              </w:rPr>
            </w:pPr>
          </w:p>
        </w:tc>
      </w:tr>
      <w:tr w:rsidR="003A4B56" w:rsidRPr="004E346A" w:rsidTr="006C53D1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60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60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 xml:space="preserve">D. A. </w:t>
            </w:r>
            <w:proofErr w:type="spellStart"/>
            <w:r w:rsidRPr="004E346A">
              <w:rPr>
                <w:lang w:val="lt-LT"/>
              </w:rPr>
              <w:t>Tatarūno</w:t>
            </w:r>
            <w:proofErr w:type="spellEnd"/>
            <w:r w:rsidRPr="004E346A">
              <w:rPr>
                <w:lang w:val="lt-LT"/>
              </w:rPr>
              <w:t xml:space="preserve"> IĮ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9E59FD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1996-</w:t>
            </w:r>
            <w:r w:rsidR="003A4B56" w:rsidRPr="004E346A">
              <w:rPr>
                <w:lang w:val="lt-LT"/>
              </w:rPr>
              <w:t xml:space="preserve">1997 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3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0,05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3A4B56" w:rsidRPr="004E346A" w:rsidRDefault="003A4B56">
            <w:pPr>
              <w:snapToGrid w:val="0"/>
              <w:rPr>
                <w:lang w:val="lt-LT"/>
              </w:rPr>
            </w:pPr>
          </w:p>
        </w:tc>
      </w:tr>
      <w:tr w:rsidR="003A4B56" w:rsidRPr="004E346A" w:rsidTr="006C53D1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61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61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 xml:space="preserve">R. </w:t>
            </w:r>
            <w:proofErr w:type="spellStart"/>
            <w:r w:rsidRPr="004E346A">
              <w:rPr>
                <w:lang w:val="lt-LT"/>
              </w:rPr>
              <w:t>Razumovskajos</w:t>
            </w:r>
            <w:proofErr w:type="spellEnd"/>
            <w:r w:rsidRPr="004E346A">
              <w:rPr>
                <w:lang w:val="lt-LT"/>
              </w:rPr>
              <w:t xml:space="preserve"> IĮ 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9E59FD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1995-</w:t>
            </w:r>
            <w:r w:rsidR="003A4B56" w:rsidRPr="004E346A">
              <w:rPr>
                <w:lang w:val="lt-LT"/>
              </w:rPr>
              <w:t xml:space="preserve">1996 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3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0,05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3A4B56" w:rsidRPr="004E346A" w:rsidRDefault="003A4B56">
            <w:pPr>
              <w:snapToGrid w:val="0"/>
              <w:rPr>
                <w:lang w:val="lt-LT"/>
              </w:rPr>
            </w:pPr>
          </w:p>
        </w:tc>
      </w:tr>
      <w:tr w:rsidR="003A4B56" w:rsidRPr="004E346A" w:rsidTr="006C53D1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bCs/>
                <w:lang w:val="lt-LT"/>
              </w:rPr>
            </w:pPr>
            <w:r w:rsidRPr="004E346A">
              <w:rPr>
                <w:bCs/>
                <w:lang w:val="lt-LT"/>
              </w:rPr>
              <w:t>62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bCs/>
                <w:lang w:val="lt-LT"/>
              </w:rPr>
            </w:pPr>
            <w:r w:rsidRPr="004E346A">
              <w:rPr>
                <w:bCs/>
                <w:lang w:val="lt-LT"/>
              </w:rPr>
              <w:t>62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bCs/>
                <w:lang w:val="lt-LT"/>
              </w:rPr>
            </w:pPr>
            <w:r w:rsidRPr="004E346A">
              <w:rPr>
                <w:bCs/>
                <w:lang w:val="lt-LT"/>
              </w:rPr>
              <w:t xml:space="preserve">I. I. </w:t>
            </w:r>
            <w:proofErr w:type="spellStart"/>
            <w:r w:rsidRPr="004E346A">
              <w:rPr>
                <w:bCs/>
                <w:lang w:val="lt-LT"/>
              </w:rPr>
              <w:t>Almonaitės</w:t>
            </w:r>
            <w:proofErr w:type="spellEnd"/>
            <w:r w:rsidRPr="004E346A">
              <w:rPr>
                <w:bCs/>
                <w:lang w:val="lt-LT"/>
              </w:rPr>
              <w:t xml:space="preserve"> IĮ 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9E59FD">
            <w:pPr>
              <w:snapToGrid w:val="0"/>
              <w:jc w:val="center"/>
              <w:rPr>
                <w:bCs/>
                <w:lang w:val="lt-LT"/>
              </w:rPr>
            </w:pPr>
            <w:r w:rsidRPr="004E346A">
              <w:rPr>
                <w:bCs/>
                <w:lang w:val="lt-LT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9E59FD">
            <w:pPr>
              <w:snapToGrid w:val="0"/>
              <w:jc w:val="center"/>
              <w:rPr>
                <w:bCs/>
                <w:lang w:val="lt-LT"/>
              </w:rPr>
            </w:pPr>
            <w:r w:rsidRPr="004E346A">
              <w:rPr>
                <w:bCs/>
                <w:lang w:val="lt-LT"/>
              </w:rPr>
              <w:t>-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9E59FD">
            <w:pPr>
              <w:snapToGrid w:val="0"/>
              <w:jc w:val="center"/>
              <w:rPr>
                <w:bCs/>
                <w:lang w:val="lt-LT"/>
              </w:rPr>
            </w:pPr>
            <w:r w:rsidRPr="004E346A">
              <w:rPr>
                <w:bCs/>
                <w:lang w:val="lt-LT"/>
              </w:rPr>
              <w:t>-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bCs/>
                <w:lang w:val="lt-LT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jc w:val="center"/>
              <w:rPr>
                <w:bCs/>
                <w:lang w:val="lt-LT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bCs/>
                <w:lang w:val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b/>
                <w:bCs/>
                <w:lang w:val="lt-LT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3A4B56" w:rsidRPr="004E346A" w:rsidRDefault="003A4B56">
            <w:pPr>
              <w:snapToGrid w:val="0"/>
              <w:rPr>
                <w:lang w:val="lt-LT"/>
              </w:rPr>
            </w:pPr>
          </w:p>
        </w:tc>
      </w:tr>
      <w:tr w:rsidR="003A4B56" w:rsidRPr="004E346A" w:rsidTr="006C53D1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63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63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A. Cibulsko individuali firma „</w:t>
            </w:r>
            <w:proofErr w:type="spellStart"/>
            <w:r w:rsidRPr="004E346A">
              <w:rPr>
                <w:lang w:val="lt-LT"/>
              </w:rPr>
              <w:t>Aringas</w:t>
            </w:r>
            <w:proofErr w:type="spellEnd"/>
            <w:r w:rsidRPr="004E346A">
              <w:rPr>
                <w:lang w:val="lt-LT"/>
              </w:rPr>
              <w:t>“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9E59FD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1997-</w:t>
            </w:r>
            <w:r w:rsidR="003A4B56" w:rsidRPr="004E346A">
              <w:rPr>
                <w:lang w:val="lt-LT"/>
              </w:rPr>
              <w:t xml:space="preserve">1998 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2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0,03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3A4B56" w:rsidRPr="004E346A" w:rsidRDefault="003A4B56">
            <w:pPr>
              <w:snapToGrid w:val="0"/>
              <w:rPr>
                <w:lang w:val="lt-LT"/>
              </w:rPr>
            </w:pPr>
          </w:p>
        </w:tc>
      </w:tr>
      <w:tr w:rsidR="003A4B56" w:rsidRPr="004E346A" w:rsidTr="006C53D1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64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64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 xml:space="preserve">A. </w:t>
            </w:r>
            <w:proofErr w:type="spellStart"/>
            <w:r w:rsidRPr="004E346A">
              <w:rPr>
                <w:lang w:val="lt-LT"/>
              </w:rPr>
              <w:t>Maklajausko</w:t>
            </w:r>
            <w:proofErr w:type="spellEnd"/>
            <w:r w:rsidRPr="004E346A">
              <w:rPr>
                <w:lang w:val="lt-LT"/>
              </w:rPr>
              <w:t xml:space="preserve"> IĮ 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 xml:space="preserve">1996 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bCs/>
                <w:lang w:val="lt-LT"/>
              </w:rPr>
            </w:pPr>
            <w:r w:rsidRPr="004E346A">
              <w:rPr>
                <w:bCs/>
                <w:lang w:val="lt-LT"/>
              </w:rPr>
              <w:t>1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0,02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3A4B56" w:rsidRPr="004E346A" w:rsidRDefault="003A4B56">
            <w:pPr>
              <w:snapToGrid w:val="0"/>
              <w:rPr>
                <w:lang w:val="lt-LT"/>
              </w:rPr>
            </w:pPr>
          </w:p>
        </w:tc>
      </w:tr>
      <w:tr w:rsidR="003A4B56" w:rsidRPr="004E346A" w:rsidTr="006C53D1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65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65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 xml:space="preserve">K. </w:t>
            </w:r>
            <w:proofErr w:type="spellStart"/>
            <w:r w:rsidRPr="004E346A">
              <w:rPr>
                <w:lang w:val="lt-LT"/>
              </w:rPr>
              <w:t>Šimanskajos</w:t>
            </w:r>
            <w:proofErr w:type="spellEnd"/>
            <w:r w:rsidRPr="004E346A">
              <w:rPr>
                <w:lang w:val="lt-LT"/>
              </w:rPr>
              <w:t xml:space="preserve"> IĮ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9E59FD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1995-</w:t>
            </w:r>
            <w:r w:rsidR="003A4B56" w:rsidRPr="004E346A">
              <w:rPr>
                <w:lang w:val="lt-LT"/>
              </w:rPr>
              <w:t xml:space="preserve">1996 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6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0,09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3A4B56" w:rsidRPr="004E346A" w:rsidRDefault="003A4B56">
            <w:pPr>
              <w:snapToGrid w:val="0"/>
              <w:rPr>
                <w:lang w:val="lt-LT"/>
              </w:rPr>
            </w:pPr>
          </w:p>
        </w:tc>
      </w:tr>
      <w:tr w:rsidR="003A4B56" w:rsidRPr="004E346A" w:rsidTr="006C53D1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66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66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 xml:space="preserve">G. </w:t>
            </w:r>
            <w:proofErr w:type="spellStart"/>
            <w:r w:rsidRPr="004E346A">
              <w:rPr>
                <w:lang w:val="lt-LT"/>
              </w:rPr>
              <w:t>Olševskos</w:t>
            </w:r>
            <w:proofErr w:type="spellEnd"/>
            <w:r w:rsidRPr="004E346A">
              <w:rPr>
                <w:lang w:val="lt-LT"/>
              </w:rPr>
              <w:t xml:space="preserve"> IĮ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9E59FD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1995-</w:t>
            </w:r>
            <w:r w:rsidR="003A4B56" w:rsidRPr="004E346A">
              <w:rPr>
                <w:lang w:val="lt-LT"/>
              </w:rPr>
              <w:t xml:space="preserve">1997 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1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0,02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3A4B56" w:rsidRPr="004E346A" w:rsidRDefault="003A4B56">
            <w:pPr>
              <w:snapToGrid w:val="0"/>
              <w:rPr>
                <w:lang w:val="lt-LT"/>
              </w:rPr>
            </w:pPr>
          </w:p>
        </w:tc>
      </w:tr>
      <w:tr w:rsidR="003A4B56" w:rsidRPr="004E346A" w:rsidTr="006C53D1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67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67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 xml:space="preserve">R. </w:t>
            </w:r>
            <w:proofErr w:type="spellStart"/>
            <w:r w:rsidRPr="004E346A">
              <w:rPr>
                <w:lang w:val="lt-LT"/>
              </w:rPr>
              <w:t>Trukšinienės</w:t>
            </w:r>
            <w:proofErr w:type="spellEnd"/>
            <w:r w:rsidRPr="004E346A">
              <w:rPr>
                <w:lang w:val="lt-LT"/>
              </w:rPr>
              <w:t xml:space="preserve"> IĮ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 xml:space="preserve">1999 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8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0,10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3A4B56" w:rsidRPr="004E346A" w:rsidRDefault="003A4B56">
            <w:pPr>
              <w:snapToGrid w:val="0"/>
              <w:rPr>
                <w:lang w:val="lt-LT"/>
              </w:rPr>
            </w:pPr>
          </w:p>
        </w:tc>
      </w:tr>
      <w:tr w:rsidR="003A4B56" w:rsidRPr="004E346A" w:rsidTr="006C53D1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68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68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 xml:space="preserve">J. </w:t>
            </w:r>
            <w:proofErr w:type="spellStart"/>
            <w:r w:rsidRPr="004E346A">
              <w:rPr>
                <w:lang w:val="lt-LT"/>
              </w:rPr>
              <w:t>Važnevičiaus</w:t>
            </w:r>
            <w:proofErr w:type="spellEnd"/>
            <w:r w:rsidRPr="004E346A">
              <w:rPr>
                <w:lang w:val="lt-LT"/>
              </w:rPr>
              <w:t xml:space="preserve"> IĮ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9E59FD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1995-</w:t>
            </w:r>
            <w:r w:rsidR="003A4B56" w:rsidRPr="004E346A">
              <w:rPr>
                <w:lang w:val="lt-LT"/>
              </w:rPr>
              <w:t xml:space="preserve">2000 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13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0,18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3A4B56" w:rsidRPr="004E346A" w:rsidRDefault="003A4B56">
            <w:pPr>
              <w:snapToGrid w:val="0"/>
              <w:rPr>
                <w:lang w:val="lt-LT"/>
              </w:rPr>
            </w:pPr>
          </w:p>
        </w:tc>
      </w:tr>
      <w:tr w:rsidR="003A4B56" w:rsidRPr="004E346A" w:rsidTr="006C53D1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69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69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 xml:space="preserve">M. </w:t>
            </w:r>
            <w:proofErr w:type="spellStart"/>
            <w:r w:rsidRPr="004E346A">
              <w:rPr>
                <w:lang w:val="lt-LT"/>
              </w:rPr>
              <w:t>Sokolovienės</w:t>
            </w:r>
            <w:proofErr w:type="spellEnd"/>
            <w:r w:rsidRPr="004E346A">
              <w:rPr>
                <w:lang w:val="lt-LT"/>
              </w:rPr>
              <w:t xml:space="preserve"> IĮ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9E59FD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1993-</w:t>
            </w:r>
            <w:r w:rsidR="003A4B56" w:rsidRPr="004E346A">
              <w:rPr>
                <w:lang w:val="lt-LT"/>
              </w:rPr>
              <w:t xml:space="preserve">2000 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3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0,05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3A4B56" w:rsidRPr="004E346A" w:rsidRDefault="003A4B56">
            <w:pPr>
              <w:snapToGrid w:val="0"/>
              <w:rPr>
                <w:lang w:val="lt-LT"/>
              </w:rPr>
            </w:pPr>
          </w:p>
        </w:tc>
      </w:tr>
      <w:tr w:rsidR="003A4B56" w:rsidRPr="004E346A" w:rsidTr="006C53D1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70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70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 w:rsidP="003A4B56">
            <w:pPr>
              <w:numPr>
                <w:ilvl w:val="0"/>
                <w:numId w:val="8"/>
              </w:numPr>
              <w:tabs>
                <w:tab w:val="left" w:pos="720"/>
              </w:tabs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Zalecko</w:t>
            </w:r>
          </w:p>
          <w:p w:rsidR="003A4B56" w:rsidRPr="004E346A" w:rsidRDefault="003A4B56">
            <w:pPr>
              <w:ind w:left="36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lastRenderedPageBreak/>
              <w:t>TŪB „</w:t>
            </w:r>
            <w:proofErr w:type="spellStart"/>
            <w:r w:rsidRPr="004E346A">
              <w:rPr>
                <w:lang w:val="lt-LT"/>
              </w:rPr>
              <w:t>Nilda</w:t>
            </w:r>
            <w:proofErr w:type="spellEnd"/>
            <w:r w:rsidRPr="004E346A">
              <w:rPr>
                <w:lang w:val="lt-LT"/>
              </w:rPr>
              <w:t>“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9E59FD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lastRenderedPageBreak/>
              <w:t>1996-</w:t>
            </w:r>
            <w:r w:rsidR="003A4B56" w:rsidRPr="004E346A">
              <w:rPr>
                <w:lang w:val="lt-LT"/>
              </w:rPr>
              <w:t xml:space="preserve">1998 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2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0,03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3A4B56" w:rsidRPr="004E346A" w:rsidRDefault="003A4B56">
            <w:pPr>
              <w:snapToGrid w:val="0"/>
              <w:rPr>
                <w:lang w:val="lt-LT"/>
              </w:rPr>
            </w:pPr>
          </w:p>
        </w:tc>
      </w:tr>
      <w:tr w:rsidR="003A4B56" w:rsidRPr="004E346A" w:rsidTr="006C53D1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lastRenderedPageBreak/>
              <w:t>71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71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ind w:left="36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TŪB „Vatas“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415B5A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1988-</w:t>
            </w:r>
            <w:r w:rsidR="003A4B56" w:rsidRPr="004E346A">
              <w:rPr>
                <w:lang w:val="lt-LT"/>
              </w:rPr>
              <w:t>1994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10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0,40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3A4B56" w:rsidRPr="004E346A" w:rsidRDefault="003A4B56">
            <w:pPr>
              <w:snapToGrid w:val="0"/>
              <w:rPr>
                <w:lang w:val="lt-LT"/>
              </w:rPr>
            </w:pPr>
          </w:p>
        </w:tc>
      </w:tr>
      <w:tr w:rsidR="003A4B56" w:rsidRPr="004E346A" w:rsidTr="006C53D1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72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72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V. Petkevičiaus komercinė įmonė „Nida“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415B5A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1995-</w:t>
            </w:r>
            <w:r w:rsidR="003A4B56" w:rsidRPr="004E346A">
              <w:rPr>
                <w:lang w:val="lt-LT"/>
              </w:rPr>
              <w:t>1999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2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0,03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3A4B56" w:rsidRPr="004E346A" w:rsidRDefault="003A4B56">
            <w:pPr>
              <w:snapToGrid w:val="0"/>
              <w:rPr>
                <w:lang w:val="lt-LT"/>
              </w:rPr>
            </w:pPr>
          </w:p>
        </w:tc>
      </w:tr>
      <w:tr w:rsidR="003A4B56" w:rsidRPr="004E346A" w:rsidTr="006C53D1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73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73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Trakų sviesto gamykla,</w:t>
            </w:r>
          </w:p>
          <w:p w:rsidR="003A4B56" w:rsidRPr="004E346A" w:rsidRDefault="003A4B56">
            <w:pPr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 xml:space="preserve"> vėliau Vievio sviesto gamykla</w:t>
            </w:r>
          </w:p>
          <w:p w:rsidR="003A4B56" w:rsidRPr="004E346A" w:rsidRDefault="003A4B56">
            <w:pPr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AB „</w:t>
            </w:r>
            <w:proofErr w:type="spellStart"/>
            <w:r w:rsidRPr="004E346A">
              <w:rPr>
                <w:lang w:val="lt-LT"/>
              </w:rPr>
              <w:t>Vievė</w:t>
            </w:r>
            <w:proofErr w:type="spellEnd"/>
            <w:r w:rsidRPr="004E346A">
              <w:rPr>
                <w:lang w:val="lt-LT"/>
              </w:rPr>
              <w:t>“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DC6776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1949</w:t>
            </w:r>
            <w:r w:rsidR="00415B5A" w:rsidRPr="004E346A">
              <w:rPr>
                <w:lang w:val="lt-LT"/>
              </w:rPr>
              <w:t>-</w:t>
            </w:r>
            <w:r w:rsidR="003A4B56" w:rsidRPr="004E346A">
              <w:rPr>
                <w:lang w:val="lt-LT"/>
              </w:rPr>
              <w:t xml:space="preserve">2000 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1394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6,90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bCs/>
                <w:lang w:val="lt-LT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bCs/>
                <w:lang w:val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b/>
                <w:bCs/>
                <w:lang w:val="lt-LT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3A4B56" w:rsidRPr="004E346A" w:rsidRDefault="003A4B56">
            <w:pPr>
              <w:snapToGrid w:val="0"/>
              <w:rPr>
                <w:lang w:val="lt-LT"/>
              </w:rPr>
            </w:pPr>
          </w:p>
        </w:tc>
      </w:tr>
      <w:tr w:rsidR="003A4B56" w:rsidRPr="004E346A" w:rsidTr="006C53D1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74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74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Vievio vartotojų kooperatyvas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415B5A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1959-</w:t>
            </w:r>
            <w:r w:rsidR="003A4B56" w:rsidRPr="004E346A">
              <w:rPr>
                <w:lang w:val="lt-LT"/>
              </w:rPr>
              <w:t xml:space="preserve">2000 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618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6,00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bCs/>
                <w:lang w:val="lt-LT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bCs/>
                <w:lang w:val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pStyle w:val="Header"/>
              <w:tabs>
                <w:tab w:val="left" w:pos="1296"/>
              </w:tabs>
              <w:snapToGrid w:val="0"/>
              <w:jc w:val="center"/>
              <w:rPr>
                <w:lang w:val="lt-LT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3A4B56" w:rsidRPr="004E346A" w:rsidRDefault="003A4B56">
            <w:pPr>
              <w:snapToGrid w:val="0"/>
              <w:rPr>
                <w:lang w:val="lt-LT"/>
              </w:rPr>
            </w:pPr>
          </w:p>
        </w:tc>
      </w:tr>
      <w:tr w:rsidR="003A4B56" w:rsidRPr="004E346A" w:rsidTr="006C53D1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75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75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Trakų rajono buitinis gyventojų aptarnavimo kombinatas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415B5A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1961-</w:t>
            </w:r>
            <w:r w:rsidR="003A4B56" w:rsidRPr="004E346A">
              <w:rPr>
                <w:lang w:val="lt-LT"/>
              </w:rPr>
              <w:t xml:space="preserve">1992 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2420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17,20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3A4B56" w:rsidRPr="004E346A" w:rsidRDefault="003A4B56">
            <w:pPr>
              <w:snapToGrid w:val="0"/>
              <w:rPr>
                <w:lang w:val="lt-LT"/>
              </w:rPr>
            </w:pPr>
          </w:p>
        </w:tc>
      </w:tr>
      <w:tr w:rsidR="003A4B56" w:rsidRPr="004E346A" w:rsidTr="006C53D1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76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76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 xml:space="preserve">Valstybinė agroserviso įmonė </w:t>
            </w:r>
          </w:p>
          <w:p w:rsidR="003A4B56" w:rsidRPr="004E346A" w:rsidRDefault="003A4B56">
            <w:pPr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Trakų agrochemija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415B5A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 xml:space="preserve">1989-1992 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35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1,50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3A4B56" w:rsidRPr="004E346A" w:rsidRDefault="003A4B56">
            <w:pPr>
              <w:snapToGrid w:val="0"/>
              <w:rPr>
                <w:lang w:val="lt-LT"/>
              </w:rPr>
            </w:pPr>
          </w:p>
        </w:tc>
      </w:tr>
      <w:tr w:rsidR="003A4B56" w:rsidRPr="004E346A" w:rsidTr="006C53D1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77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77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Trakų rajono valstybinė</w:t>
            </w:r>
          </w:p>
          <w:p w:rsidR="003A4B56" w:rsidRPr="004E346A" w:rsidRDefault="003A4B56">
            <w:pPr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gyvulių sėklinimo įmonė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415B5A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1989-</w:t>
            </w:r>
            <w:r w:rsidR="003A4B56" w:rsidRPr="004E346A">
              <w:rPr>
                <w:lang w:val="lt-LT"/>
              </w:rPr>
              <w:t xml:space="preserve">1994 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16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0,80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3A4B56" w:rsidRPr="004E346A" w:rsidRDefault="003A4B56">
            <w:pPr>
              <w:snapToGrid w:val="0"/>
              <w:rPr>
                <w:lang w:val="lt-LT"/>
              </w:rPr>
            </w:pPr>
          </w:p>
        </w:tc>
      </w:tr>
      <w:tr w:rsidR="003A4B56" w:rsidRPr="004E346A" w:rsidTr="006C53D1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78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78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Lietuvos žemės ūkio technika Trakų skyrius</w:t>
            </w:r>
          </w:p>
          <w:p w:rsidR="003A4B56" w:rsidRPr="004E346A" w:rsidRDefault="003A4B56">
            <w:pPr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vėliau AB „Trakų agroservisas“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415B5A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1987-</w:t>
            </w:r>
            <w:r w:rsidR="003A4B56" w:rsidRPr="004E346A">
              <w:rPr>
                <w:lang w:val="lt-LT"/>
              </w:rPr>
              <w:t xml:space="preserve">2001 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156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6,50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bCs/>
                <w:lang w:val="lt-LT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pStyle w:val="BodyText"/>
              <w:snapToGrid w:val="0"/>
              <w:rPr>
                <w:lang w:val="lt-LT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3A4B56" w:rsidRPr="004E346A" w:rsidRDefault="003A4B56">
            <w:pPr>
              <w:snapToGrid w:val="0"/>
              <w:rPr>
                <w:lang w:val="lt-LT"/>
              </w:rPr>
            </w:pPr>
          </w:p>
        </w:tc>
      </w:tr>
      <w:tr w:rsidR="003A4B56" w:rsidRPr="004E346A" w:rsidTr="006C53D1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79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79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Senųjų Trakų apylinkė</w:t>
            </w:r>
          </w:p>
          <w:p w:rsidR="003A4B56" w:rsidRPr="004E346A" w:rsidRDefault="003A4B56">
            <w:pPr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Kolūkiai: „Aušra“</w:t>
            </w:r>
          </w:p>
          <w:p w:rsidR="003A4B56" w:rsidRPr="004E346A" w:rsidRDefault="003A4B56">
            <w:pPr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„Už taiką“</w:t>
            </w:r>
          </w:p>
          <w:p w:rsidR="003A4B56" w:rsidRPr="004E346A" w:rsidRDefault="003A4B56">
            <w:pPr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„Naujas gyvenimas“</w:t>
            </w:r>
          </w:p>
          <w:p w:rsidR="003A4B56" w:rsidRPr="004E346A" w:rsidRDefault="003A4B56">
            <w:pPr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„Spalis“</w:t>
            </w:r>
          </w:p>
          <w:p w:rsidR="003A4B56" w:rsidRPr="004E346A" w:rsidRDefault="003A4B56">
            <w:pPr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 xml:space="preserve"> „Stalinas“</w:t>
            </w:r>
          </w:p>
          <w:p w:rsidR="003A4B56" w:rsidRPr="004E346A" w:rsidRDefault="003A4B56">
            <w:pPr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 xml:space="preserve">„Adomas Mickevičius“ </w:t>
            </w:r>
          </w:p>
          <w:p w:rsidR="003A4B56" w:rsidRPr="004E346A" w:rsidRDefault="003A4B56">
            <w:pPr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„</w:t>
            </w:r>
            <w:proofErr w:type="spellStart"/>
            <w:r w:rsidRPr="004E346A">
              <w:rPr>
                <w:lang w:val="lt-LT"/>
              </w:rPr>
              <w:t>Afoninas</w:t>
            </w:r>
            <w:proofErr w:type="spellEnd"/>
            <w:r w:rsidRPr="004E346A">
              <w:rPr>
                <w:lang w:val="lt-LT"/>
              </w:rPr>
              <w:t>“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415B5A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1950-1992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552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11,40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3A4B56" w:rsidRPr="004E346A" w:rsidRDefault="003A4B56">
            <w:pPr>
              <w:snapToGrid w:val="0"/>
              <w:rPr>
                <w:lang w:val="lt-LT"/>
              </w:rPr>
            </w:pPr>
          </w:p>
        </w:tc>
      </w:tr>
      <w:tr w:rsidR="003A4B56" w:rsidRPr="004E346A" w:rsidTr="006C53D1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80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80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Trakų turistinė bazė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415B5A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1965-</w:t>
            </w:r>
            <w:r w:rsidR="003A4B56" w:rsidRPr="004E346A">
              <w:rPr>
                <w:lang w:val="lt-LT"/>
              </w:rPr>
              <w:t xml:space="preserve">1993 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57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1,50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3A4B56" w:rsidRPr="004E346A" w:rsidRDefault="003A4B56">
            <w:pPr>
              <w:snapToGrid w:val="0"/>
              <w:rPr>
                <w:lang w:val="lt-LT"/>
              </w:rPr>
            </w:pPr>
          </w:p>
        </w:tc>
      </w:tr>
      <w:tr w:rsidR="003A4B56" w:rsidRPr="004E346A" w:rsidTr="006C53D1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81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81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A. Raudoniaus TŪB „Liepsna“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415B5A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1993-</w:t>
            </w:r>
            <w:r w:rsidR="003A4B56" w:rsidRPr="004E346A">
              <w:rPr>
                <w:lang w:val="lt-LT"/>
              </w:rPr>
              <w:t xml:space="preserve">2000 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10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0,10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3A4B56" w:rsidRPr="004E346A" w:rsidRDefault="003A4B56">
            <w:pPr>
              <w:snapToGrid w:val="0"/>
              <w:rPr>
                <w:lang w:val="lt-LT"/>
              </w:rPr>
            </w:pPr>
          </w:p>
        </w:tc>
      </w:tr>
      <w:tr w:rsidR="003A4B56" w:rsidRPr="004E346A" w:rsidTr="006C53D1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82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82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 xml:space="preserve">G. </w:t>
            </w:r>
            <w:proofErr w:type="spellStart"/>
            <w:r w:rsidRPr="004E346A">
              <w:rPr>
                <w:lang w:val="lt-LT"/>
              </w:rPr>
              <w:t>Perematko</w:t>
            </w:r>
            <w:proofErr w:type="spellEnd"/>
            <w:r w:rsidRPr="004E346A">
              <w:rPr>
                <w:lang w:val="lt-LT"/>
              </w:rPr>
              <w:t xml:space="preserve"> IĮ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415B5A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1998-</w:t>
            </w:r>
            <w:r w:rsidR="003A4B56" w:rsidRPr="004E346A">
              <w:rPr>
                <w:lang w:val="lt-LT"/>
              </w:rPr>
              <w:t xml:space="preserve">2000 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1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0,02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3A4B56" w:rsidRPr="004E346A" w:rsidRDefault="003A4B56">
            <w:pPr>
              <w:snapToGrid w:val="0"/>
              <w:rPr>
                <w:lang w:val="lt-LT"/>
              </w:rPr>
            </w:pPr>
          </w:p>
        </w:tc>
      </w:tr>
      <w:tr w:rsidR="003A4B56" w:rsidRPr="004E346A" w:rsidTr="006C53D1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83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83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 xml:space="preserve">N. </w:t>
            </w:r>
            <w:proofErr w:type="spellStart"/>
            <w:r w:rsidRPr="004E346A">
              <w:rPr>
                <w:lang w:val="lt-LT"/>
              </w:rPr>
              <w:t>Kmitienės</w:t>
            </w:r>
            <w:proofErr w:type="spellEnd"/>
            <w:r w:rsidRPr="004E346A">
              <w:rPr>
                <w:lang w:val="lt-LT"/>
              </w:rPr>
              <w:t xml:space="preserve"> IĮ „</w:t>
            </w:r>
            <w:proofErr w:type="spellStart"/>
            <w:r w:rsidRPr="004E346A">
              <w:rPr>
                <w:lang w:val="lt-LT"/>
              </w:rPr>
              <w:t>Nitolda</w:t>
            </w:r>
            <w:proofErr w:type="spellEnd"/>
            <w:r w:rsidRPr="004E346A">
              <w:rPr>
                <w:lang w:val="lt-LT"/>
              </w:rPr>
              <w:t>“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415B5A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1996-</w:t>
            </w:r>
            <w:r w:rsidR="003A4B56" w:rsidRPr="004E346A">
              <w:rPr>
                <w:lang w:val="lt-LT"/>
              </w:rPr>
              <w:t xml:space="preserve">1998 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5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0,06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3A4B56" w:rsidRPr="004E346A" w:rsidRDefault="003A4B56">
            <w:pPr>
              <w:snapToGrid w:val="0"/>
              <w:rPr>
                <w:lang w:val="lt-LT"/>
              </w:rPr>
            </w:pPr>
          </w:p>
        </w:tc>
      </w:tr>
      <w:tr w:rsidR="003A4B56" w:rsidRPr="004E346A" w:rsidTr="006C53D1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84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84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 xml:space="preserve">E. </w:t>
            </w:r>
            <w:proofErr w:type="spellStart"/>
            <w:r w:rsidRPr="004E346A">
              <w:rPr>
                <w:lang w:val="lt-LT"/>
              </w:rPr>
              <w:t>Leščinskienės</w:t>
            </w:r>
            <w:proofErr w:type="spellEnd"/>
            <w:r w:rsidRPr="004E346A">
              <w:rPr>
                <w:lang w:val="lt-LT"/>
              </w:rPr>
              <w:t xml:space="preserve"> IĮ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415B5A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1993-</w:t>
            </w:r>
            <w:r w:rsidR="003A4B56" w:rsidRPr="004E346A">
              <w:rPr>
                <w:lang w:val="lt-LT"/>
              </w:rPr>
              <w:t xml:space="preserve">2000 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1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0,02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3A4B56" w:rsidRPr="004E346A" w:rsidRDefault="003A4B56">
            <w:pPr>
              <w:snapToGrid w:val="0"/>
              <w:rPr>
                <w:lang w:val="lt-LT"/>
              </w:rPr>
            </w:pPr>
          </w:p>
        </w:tc>
      </w:tr>
      <w:tr w:rsidR="003A4B56" w:rsidRPr="004E346A" w:rsidTr="006C53D1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85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85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UAB „</w:t>
            </w:r>
            <w:proofErr w:type="spellStart"/>
            <w:r w:rsidRPr="004E346A">
              <w:rPr>
                <w:lang w:val="lt-LT"/>
              </w:rPr>
              <w:t>Imatra</w:t>
            </w:r>
            <w:proofErr w:type="spellEnd"/>
            <w:r w:rsidRPr="004E346A">
              <w:rPr>
                <w:lang w:val="lt-LT"/>
              </w:rPr>
              <w:t>“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415B5A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1995-</w:t>
            </w:r>
            <w:r w:rsidR="003A4B56" w:rsidRPr="004E346A">
              <w:rPr>
                <w:lang w:val="lt-LT"/>
              </w:rPr>
              <w:t xml:space="preserve">2000 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12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0,30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3A4B56" w:rsidRPr="004E346A" w:rsidRDefault="003A4B56">
            <w:pPr>
              <w:snapToGrid w:val="0"/>
              <w:rPr>
                <w:lang w:val="lt-LT"/>
              </w:rPr>
            </w:pPr>
          </w:p>
        </w:tc>
      </w:tr>
      <w:tr w:rsidR="003A4B56" w:rsidRPr="004E346A" w:rsidTr="006C53D1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86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86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 xml:space="preserve">G. </w:t>
            </w:r>
            <w:proofErr w:type="spellStart"/>
            <w:r w:rsidRPr="004E346A">
              <w:rPr>
                <w:lang w:val="lt-LT"/>
              </w:rPr>
              <w:t>Dzencevičiaus</w:t>
            </w:r>
            <w:proofErr w:type="spellEnd"/>
            <w:r w:rsidRPr="004E346A">
              <w:rPr>
                <w:lang w:val="lt-LT"/>
              </w:rPr>
              <w:t xml:space="preserve"> IĮ</w:t>
            </w:r>
          </w:p>
          <w:p w:rsidR="003A4B56" w:rsidRPr="004E346A" w:rsidRDefault="003A4B56">
            <w:pPr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„Ananasas“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415B5A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1994-</w:t>
            </w:r>
            <w:r w:rsidR="003A4B56" w:rsidRPr="004E346A">
              <w:rPr>
                <w:lang w:val="lt-LT"/>
              </w:rPr>
              <w:t xml:space="preserve">1995 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4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0,06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3A4B56" w:rsidRPr="004E346A" w:rsidRDefault="003A4B56">
            <w:pPr>
              <w:snapToGrid w:val="0"/>
              <w:rPr>
                <w:lang w:val="lt-LT"/>
              </w:rPr>
            </w:pPr>
          </w:p>
        </w:tc>
      </w:tr>
      <w:tr w:rsidR="003A4B56" w:rsidRPr="004E346A" w:rsidTr="006C53D1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87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87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 xml:space="preserve">V. </w:t>
            </w:r>
            <w:proofErr w:type="spellStart"/>
            <w:r w:rsidRPr="004E346A">
              <w:rPr>
                <w:lang w:val="lt-LT"/>
              </w:rPr>
              <w:t>Kazanavičienės</w:t>
            </w:r>
            <w:proofErr w:type="spellEnd"/>
            <w:r w:rsidRPr="004E346A">
              <w:rPr>
                <w:lang w:val="lt-LT"/>
              </w:rPr>
              <w:t xml:space="preserve"> IĮ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415B5A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1997-</w:t>
            </w:r>
            <w:r w:rsidR="003A4B56" w:rsidRPr="004E346A">
              <w:rPr>
                <w:lang w:val="lt-LT"/>
              </w:rPr>
              <w:t xml:space="preserve">2001 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15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0,20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3A4B56" w:rsidRPr="004E346A" w:rsidRDefault="003A4B56">
            <w:pPr>
              <w:snapToGrid w:val="0"/>
              <w:rPr>
                <w:lang w:val="lt-LT"/>
              </w:rPr>
            </w:pPr>
          </w:p>
        </w:tc>
      </w:tr>
      <w:tr w:rsidR="003A4B56" w:rsidRPr="004E346A" w:rsidTr="006C53D1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lastRenderedPageBreak/>
              <w:t>88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88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UAB „</w:t>
            </w:r>
            <w:proofErr w:type="spellStart"/>
            <w:r w:rsidRPr="004E346A">
              <w:rPr>
                <w:lang w:val="lt-LT"/>
              </w:rPr>
              <w:t>Leniras</w:t>
            </w:r>
            <w:proofErr w:type="spellEnd"/>
            <w:r w:rsidRPr="004E346A">
              <w:rPr>
                <w:lang w:val="lt-LT"/>
              </w:rPr>
              <w:t>“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416B2D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1996-</w:t>
            </w:r>
            <w:r w:rsidR="003A4B56" w:rsidRPr="004E346A">
              <w:rPr>
                <w:lang w:val="lt-LT"/>
              </w:rPr>
              <w:t xml:space="preserve">2000 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4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0,06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3A4B56" w:rsidRPr="004E346A" w:rsidRDefault="003A4B56">
            <w:pPr>
              <w:snapToGrid w:val="0"/>
              <w:rPr>
                <w:lang w:val="lt-LT"/>
              </w:rPr>
            </w:pPr>
          </w:p>
        </w:tc>
      </w:tr>
      <w:tr w:rsidR="003A4B56" w:rsidRPr="004E346A" w:rsidTr="006C53D1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89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pStyle w:val="Header"/>
              <w:tabs>
                <w:tab w:val="left" w:pos="1296"/>
              </w:tabs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89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pStyle w:val="Header"/>
              <w:tabs>
                <w:tab w:val="left" w:pos="1296"/>
              </w:tabs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 xml:space="preserve">A. </w:t>
            </w:r>
            <w:proofErr w:type="spellStart"/>
            <w:r w:rsidRPr="004E346A">
              <w:rPr>
                <w:lang w:val="lt-LT"/>
              </w:rPr>
              <w:t>Čepkovskajos</w:t>
            </w:r>
            <w:proofErr w:type="spellEnd"/>
            <w:r w:rsidRPr="004E346A">
              <w:rPr>
                <w:lang w:val="lt-LT"/>
              </w:rPr>
              <w:t xml:space="preserve"> IĮ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416B2D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1998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1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0,02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3A4B56" w:rsidRPr="004E346A" w:rsidRDefault="003A4B56">
            <w:pPr>
              <w:snapToGrid w:val="0"/>
              <w:rPr>
                <w:lang w:val="lt-LT"/>
              </w:rPr>
            </w:pPr>
          </w:p>
        </w:tc>
      </w:tr>
      <w:tr w:rsidR="003A4B56" w:rsidRPr="004E346A" w:rsidTr="006C53D1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90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pStyle w:val="Header"/>
              <w:tabs>
                <w:tab w:val="left" w:pos="1296"/>
              </w:tabs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90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pStyle w:val="Header"/>
              <w:tabs>
                <w:tab w:val="left" w:pos="1296"/>
              </w:tabs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 xml:space="preserve">P. </w:t>
            </w:r>
            <w:proofErr w:type="spellStart"/>
            <w:r w:rsidRPr="004E346A">
              <w:rPr>
                <w:lang w:val="lt-LT"/>
              </w:rPr>
              <w:t>Šusteriovos</w:t>
            </w:r>
            <w:proofErr w:type="spellEnd"/>
            <w:r w:rsidRPr="004E346A">
              <w:rPr>
                <w:lang w:val="lt-LT"/>
              </w:rPr>
              <w:t xml:space="preserve"> IĮ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416B2D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1999-</w:t>
            </w:r>
            <w:r w:rsidR="003A4B56" w:rsidRPr="004E346A">
              <w:rPr>
                <w:lang w:val="lt-LT"/>
              </w:rPr>
              <w:t>2000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1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0,02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3A4B56" w:rsidRPr="004E346A" w:rsidRDefault="003A4B56">
            <w:pPr>
              <w:snapToGrid w:val="0"/>
              <w:rPr>
                <w:lang w:val="lt-LT"/>
              </w:rPr>
            </w:pPr>
          </w:p>
        </w:tc>
      </w:tr>
      <w:tr w:rsidR="003A4B56" w:rsidRPr="004E346A" w:rsidTr="006C53D1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91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pStyle w:val="Header"/>
              <w:tabs>
                <w:tab w:val="left" w:pos="1296"/>
              </w:tabs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91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pStyle w:val="Header"/>
              <w:tabs>
                <w:tab w:val="left" w:pos="1296"/>
              </w:tabs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UAB „</w:t>
            </w:r>
            <w:proofErr w:type="spellStart"/>
            <w:r w:rsidRPr="004E346A">
              <w:rPr>
                <w:lang w:val="lt-LT"/>
              </w:rPr>
              <w:t>Balteksa</w:t>
            </w:r>
            <w:proofErr w:type="spellEnd"/>
            <w:r w:rsidRPr="004E346A">
              <w:rPr>
                <w:lang w:val="lt-LT"/>
              </w:rPr>
              <w:t>“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416B2D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1993-</w:t>
            </w:r>
            <w:r w:rsidR="003A4B56" w:rsidRPr="004E346A">
              <w:rPr>
                <w:lang w:val="lt-LT"/>
              </w:rPr>
              <w:t xml:space="preserve">1998 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13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0,45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3A4B56" w:rsidRPr="004E346A" w:rsidRDefault="003A4B56">
            <w:pPr>
              <w:snapToGrid w:val="0"/>
              <w:rPr>
                <w:lang w:val="lt-LT"/>
              </w:rPr>
            </w:pPr>
          </w:p>
        </w:tc>
      </w:tr>
      <w:tr w:rsidR="003A4B56" w:rsidRPr="004E346A" w:rsidTr="006C53D1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92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pStyle w:val="Header"/>
              <w:tabs>
                <w:tab w:val="left" w:pos="1296"/>
              </w:tabs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92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pStyle w:val="Header"/>
              <w:tabs>
                <w:tab w:val="left" w:pos="1296"/>
              </w:tabs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 xml:space="preserve">A. </w:t>
            </w:r>
            <w:proofErr w:type="spellStart"/>
            <w:r w:rsidRPr="004E346A">
              <w:rPr>
                <w:lang w:val="lt-LT"/>
              </w:rPr>
              <w:t>Silevič</w:t>
            </w:r>
            <w:proofErr w:type="spellEnd"/>
            <w:r w:rsidRPr="004E346A">
              <w:rPr>
                <w:lang w:val="lt-LT"/>
              </w:rPr>
              <w:t xml:space="preserve"> įmonė „</w:t>
            </w:r>
            <w:proofErr w:type="spellStart"/>
            <w:r w:rsidRPr="004E346A">
              <w:rPr>
                <w:lang w:val="lt-LT"/>
              </w:rPr>
              <w:t>Fregaria</w:t>
            </w:r>
            <w:proofErr w:type="spellEnd"/>
            <w:r w:rsidRPr="004E346A">
              <w:rPr>
                <w:lang w:val="lt-LT"/>
              </w:rPr>
              <w:t xml:space="preserve"> </w:t>
            </w:r>
            <w:proofErr w:type="spellStart"/>
            <w:r w:rsidRPr="004E346A">
              <w:rPr>
                <w:lang w:val="lt-LT"/>
              </w:rPr>
              <w:t>Veska</w:t>
            </w:r>
            <w:proofErr w:type="spellEnd"/>
            <w:r w:rsidRPr="004E346A">
              <w:rPr>
                <w:lang w:val="lt-LT"/>
              </w:rPr>
              <w:t>“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416B2D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1997-</w:t>
            </w:r>
            <w:r w:rsidR="003A4B56" w:rsidRPr="004E346A">
              <w:rPr>
                <w:lang w:val="lt-LT"/>
              </w:rPr>
              <w:t>1999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8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0,10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3A4B56" w:rsidRPr="004E346A" w:rsidRDefault="003A4B56">
            <w:pPr>
              <w:snapToGrid w:val="0"/>
              <w:rPr>
                <w:lang w:val="lt-LT"/>
              </w:rPr>
            </w:pPr>
          </w:p>
        </w:tc>
      </w:tr>
      <w:tr w:rsidR="003A4B56" w:rsidRPr="004E346A" w:rsidTr="006C53D1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93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pStyle w:val="Header"/>
              <w:tabs>
                <w:tab w:val="left" w:pos="1296"/>
              </w:tabs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93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pStyle w:val="Header"/>
              <w:tabs>
                <w:tab w:val="left" w:pos="1296"/>
              </w:tabs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UAB „</w:t>
            </w:r>
            <w:proofErr w:type="spellStart"/>
            <w:r w:rsidRPr="004E346A">
              <w:rPr>
                <w:lang w:val="lt-LT"/>
              </w:rPr>
              <w:t>Sistra</w:t>
            </w:r>
            <w:proofErr w:type="spellEnd"/>
            <w:r w:rsidRPr="004E346A">
              <w:rPr>
                <w:lang w:val="lt-LT"/>
              </w:rPr>
              <w:t>“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416B2D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1993-</w:t>
            </w:r>
            <w:r w:rsidR="003A4B56" w:rsidRPr="004E346A">
              <w:rPr>
                <w:lang w:val="lt-LT"/>
              </w:rPr>
              <w:t xml:space="preserve">1998 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6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0,15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jc w:val="center"/>
              <w:rPr>
                <w:b/>
                <w:bCs/>
                <w:lang w:val="lt-LT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b/>
                <w:lang w:val="lt-LT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3A4B56" w:rsidRPr="004E346A" w:rsidRDefault="003A4B56">
            <w:pPr>
              <w:snapToGrid w:val="0"/>
              <w:rPr>
                <w:lang w:val="lt-LT"/>
              </w:rPr>
            </w:pPr>
          </w:p>
        </w:tc>
      </w:tr>
      <w:tr w:rsidR="003A4B56" w:rsidRPr="004E346A" w:rsidTr="006C53D1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94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pStyle w:val="Header"/>
              <w:tabs>
                <w:tab w:val="left" w:pos="1296"/>
              </w:tabs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94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pStyle w:val="Header"/>
              <w:tabs>
                <w:tab w:val="left" w:pos="1296"/>
              </w:tabs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AB gamykla „Kaitra“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416B2D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1948-</w:t>
            </w:r>
            <w:r w:rsidR="003A4B56" w:rsidRPr="004E346A">
              <w:rPr>
                <w:lang w:val="lt-LT"/>
              </w:rPr>
              <w:t xml:space="preserve">2003 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1374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25,70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3A4B56" w:rsidRPr="004E346A" w:rsidRDefault="003A4B56">
            <w:pPr>
              <w:snapToGrid w:val="0"/>
              <w:rPr>
                <w:lang w:val="lt-LT"/>
              </w:rPr>
            </w:pPr>
          </w:p>
        </w:tc>
      </w:tr>
      <w:tr w:rsidR="003A4B56" w:rsidRPr="004E346A" w:rsidTr="006C53D1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95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pStyle w:val="Header"/>
              <w:tabs>
                <w:tab w:val="left" w:pos="1296"/>
              </w:tabs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95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pStyle w:val="Header"/>
              <w:tabs>
                <w:tab w:val="left" w:pos="1296"/>
              </w:tabs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 xml:space="preserve">K. </w:t>
            </w:r>
            <w:proofErr w:type="spellStart"/>
            <w:r w:rsidRPr="004E346A">
              <w:rPr>
                <w:lang w:val="lt-LT"/>
              </w:rPr>
              <w:t>Biekšos</w:t>
            </w:r>
            <w:proofErr w:type="spellEnd"/>
            <w:r w:rsidRPr="004E346A">
              <w:rPr>
                <w:lang w:val="lt-LT"/>
              </w:rPr>
              <w:t xml:space="preserve"> įmonė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416B2D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1996-</w:t>
            </w:r>
            <w:r w:rsidR="003A4B56" w:rsidRPr="004E346A">
              <w:rPr>
                <w:lang w:val="lt-LT"/>
              </w:rPr>
              <w:t xml:space="preserve">1997 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2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0,03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3A4B56" w:rsidRPr="004E346A" w:rsidRDefault="003A4B56">
            <w:pPr>
              <w:snapToGrid w:val="0"/>
              <w:rPr>
                <w:lang w:val="lt-LT"/>
              </w:rPr>
            </w:pPr>
          </w:p>
        </w:tc>
      </w:tr>
      <w:tr w:rsidR="003A4B56" w:rsidRPr="004E346A" w:rsidTr="006C53D1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96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pStyle w:val="Header"/>
              <w:tabs>
                <w:tab w:val="left" w:pos="1296"/>
              </w:tabs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96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pStyle w:val="Header"/>
              <w:tabs>
                <w:tab w:val="left" w:pos="1296"/>
              </w:tabs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Lietuvos Čekijos UAB „</w:t>
            </w:r>
            <w:proofErr w:type="spellStart"/>
            <w:r w:rsidRPr="004E346A">
              <w:rPr>
                <w:lang w:val="lt-LT"/>
              </w:rPr>
              <w:t>Duonytė</w:t>
            </w:r>
            <w:proofErr w:type="spellEnd"/>
            <w:r w:rsidRPr="004E346A">
              <w:rPr>
                <w:lang w:val="lt-LT"/>
              </w:rPr>
              <w:t>“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416B2D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1993-</w:t>
            </w:r>
            <w:r w:rsidR="003A4B56" w:rsidRPr="004E346A">
              <w:rPr>
                <w:lang w:val="lt-LT"/>
              </w:rPr>
              <w:t xml:space="preserve">2003 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18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0,27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3A4B56" w:rsidRPr="004E346A" w:rsidRDefault="003A4B56">
            <w:pPr>
              <w:snapToGrid w:val="0"/>
              <w:rPr>
                <w:lang w:val="lt-LT"/>
              </w:rPr>
            </w:pPr>
          </w:p>
        </w:tc>
      </w:tr>
      <w:tr w:rsidR="003A4B56" w:rsidRPr="004E346A" w:rsidTr="006C53D1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97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pStyle w:val="Header"/>
              <w:tabs>
                <w:tab w:val="left" w:pos="1296"/>
              </w:tabs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97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pStyle w:val="Header"/>
              <w:tabs>
                <w:tab w:val="left" w:pos="1296"/>
              </w:tabs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J. Mazuronio IĮ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416B2D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1991-</w:t>
            </w:r>
            <w:r w:rsidR="003A4B56" w:rsidRPr="004E346A">
              <w:rPr>
                <w:lang w:val="lt-LT"/>
              </w:rPr>
              <w:t xml:space="preserve">2002 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4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0,05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3A4B56" w:rsidRPr="004E346A" w:rsidRDefault="003A4B56">
            <w:pPr>
              <w:snapToGrid w:val="0"/>
              <w:rPr>
                <w:lang w:val="lt-LT"/>
              </w:rPr>
            </w:pPr>
          </w:p>
        </w:tc>
      </w:tr>
      <w:tr w:rsidR="003A4B56" w:rsidRPr="004E346A" w:rsidTr="006C53D1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98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pStyle w:val="Header"/>
              <w:tabs>
                <w:tab w:val="left" w:pos="1296"/>
              </w:tabs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98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pStyle w:val="Header"/>
              <w:tabs>
                <w:tab w:val="left" w:pos="1296"/>
              </w:tabs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 xml:space="preserve">J. </w:t>
            </w:r>
            <w:proofErr w:type="spellStart"/>
            <w:r w:rsidRPr="004E346A">
              <w:rPr>
                <w:lang w:val="lt-LT"/>
              </w:rPr>
              <w:t>Fedorovič</w:t>
            </w:r>
            <w:proofErr w:type="spellEnd"/>
            <w:r w:rsidRPr="004E346A">
              <w:rPr>
                <w:lang w:val="lt-LT"/>
              </w:rPr>
              <w:t xml:space="preserve"> IĮ</w:t>
            </w:r>
          </w:p>
          <w:p w:rsidR="003A4B56" w:rsidRPr="004E346A" w:rsidRDefault="003A4B56">
            <w:pPr>
              <w:pStyle w:val="Header"/>
              <w:tabs>
                <w:tab w:val="left" w:pos="1296"/>
              </w:tabs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 xml:space="preserve"> „Aratas“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416B2D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1994-</w:t>
            </w:r>
            <w:r w:rsidR="003A4B56" w:rsidRPr="004E346A">
              <w:rPr>
                <w:lang w:val="lt-LT"/>
              </w:rPr>
              <w:t xml:space="preserve">2001 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1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0,02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3A4B56" w:rsidRPr="004E346A" w:rsidRDefault="003A4B56">
            <w:pPr>
              <w:snapToGrid w:val="0"/>
              <w:rPr>
                <w:lang w:val="lt-LT"/>
              </w:rPr>
            </w:pPr>
          </w:p>
        </w:tc>
      </w:tr>
      <w:tr w:rsidR="003A4B56" w:rsidRPr="004E346A" w:rsidTr="006C53D1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99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pStyle w:val="Header"/>
              <w:tabs>
                <w:tab w:val="left" w:pos="1296"/>
              </w:tabs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99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pStyle w:val="Header"/>
              <w:tabs>
                <w:tab w:val="left" w:pos="1296"/>
              </w:tabs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 xml:space="preserve">R. </w:t>
            </w:r>
            <w:proofErr w:type="spellStart"/>
            <w:r w:rsidRPr="004E346A">
              <w:rPr>
                <w:lang w:val="lt-LT"/>
              </w:rPr>
              <w:t>Prankos</w:t>
            </w:r>
            <w:proofErr w:type="spellEnd"/>
            <w:r w:rsidRPr="004E346A">
              <w:rPr>
                <w:lang w:val="lt-LT"/>
              </w:rPr>
              <w:t xml:space="preserve"> IĮ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416B2D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1993-</w:t>
            </w:r>
            <w:r w:rsidR="003A4B56" w:rsidRPr="004E346A">
              <w:rPr>
                <w:lang w:val="lt-LT"/>
              </w:rPr>
              <w:t xml:space="preserve">1999 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8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0,10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3A4B56" w:rsidRPr="004E346A" w:rsidRDefault="003A4B56">
            <w:pPr>
              <w:snapToGrid w:val="0"/>
              <w:rPr>
                <w:lang w:val="lt-LT"/>
              </w:rPr>
            </w:pPr>
          </w:p>
        </w:tc>
      </w:tr>
      <w:tr w:rsidR="003A4B56" w:rsidRPr="004E346A" w:rsidTr="006C53D1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100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pStyle w:val="Header"/>
              <w:tabs>
                <w:tab w:val="left" w:pos="1296"/>
              </w:tabs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100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pStyle w:val="Header"/>
              <w:tabs>
                <w:tab w:val="left" w:pos="1296"/>
              </w:tabs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 xml:space="preserve">M. </w:t>
            </w:r>
            <w:proofErr w:type="spellStart"/>
            <w:r w:rsidRPr="004E346A">
              <w:rPr>
                <w:lang w:val="lt-LT"/>
              </w:rPr>
              <w:t>Jurgelionienės</w:t>
            </w:r>
            <w:proofErr w:type="spellEnd"/>
            <w:r w:rsidRPr="004E346A">
              <w:rPr>
                <w:lang w:val="lt-LT"/>
              </w:rPr>
              <w:t xml:space="preserve"> GPĮ </w:t>
            </w:r>
          </w:p>
          <w:p w:rsidR="003A4B56" w:rsidRPr="004E346A" w:rsidRDefault="003A4B56">
            <w:pPr>
              <w:pStyle w:val="Header"/>
              <w:tabs>
                <w:tab w:val="left" w:pos="1296"/>
              </w:tabs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„Takas“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416B2D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1991-</w:t>
            </w:r>
            <w:r w:rsidR="003A4B56" w:rsidRPr="004E346A">
              <w:rPr>
                <w:lang w:val="lt-LT"/>
              </w:rPr>
              <w:t xml:space="preserve">1998 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8</w:t>
            </w:r>
          </w:p>
          <w:p w:rsidR="003A4B56" w:rsidRPr="004E346A" w:rsidRDefault="003A4B56">
            <w:pPr>
              <w:jc w:val="center"/>
              <w:rPr>
                <w:b/>
                <w:bCs/>
                <w:lang w:val="lt-LT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0,10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bCs/>
                <w:lang w:val="lt-LT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3A4B56" w:rsidRPr="004E346A" w:rsidRDefault="003A4B56">
            <w:pPr>
              <w:snapToGrid w:val="0"/>
              <w:rPr>
                <w:lang w:val="lt-LT"/>
              </w:rPr>
            </w:pPr>
          </w:p>
        </w:tc>
      </w:tr>
      <w:tr w:rsidR="003A4B56" w:rsidRPr="004E346A" w:rsidTr="006C53D1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101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pStyle w:val="Header"/>
              <w:tabs>
                <w:tab w:val="left" w:pos="1296"/>
              </w:tabs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101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pStyle w:val="Header"/>
              <w:tabs>
                <w:tab w:val="left" w:pos="1296"/>
              </w:tabs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Komercinė įmonė „Mėta“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416B2D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1996-</w:t>
            </w:r>
            <w:r w:rsidR="003A4B56" w:rsidRPr="004E346A">
              <w:rPr>
                <w:lang w:val="lt-LT"/>
              </w:rPr>
              <w:t xml:space="preserve">2001 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5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0,06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3A4B56" w:rsidRPr="004E346A" w:rsidRDefault="003A4B56">
            <w:pPr>
              <w:snapToGrid w:val="0"/>
              <w:rPr>
                <w:lang w:val="lt-LT"/>
              </w:rPr>
            </w:pPr>
          </w:p>
        </w:tc>
      </w:tr>
      <w:tr w:rsidR="003A4B56" w:rsidRPr="004E346A" w:rsidTr="006C53D1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102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pStyle w:val="Header"/>
              <w:tabs>
                <w:tab w:val="left" w:pos="1296"/>
              </w:tabs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102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pStyle w:val="Header"/>
              <w:tabs>
                <w:tab w:val="left" w:pos="1296"/>
              </w:tabs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ŽŪB „Senieji Trakai“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416B2D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1993-</w:t>
            </w:r>
            <w:r w:rsidR="00192F79" w:rsidRPr="004E346A">
              <w:rPr>
                <w:lang w:val="lt-LT"/>
              </w:rPr>
              <w:t xml:space="preserve">2002 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18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0,50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3A4B56" w:rsidRPr="004E346A" w:rsidRDefault="003A4B56">
            <w:pPr>
              <w:snapToGrid w:val="0"/>
              <w:rPr>
                <w:lang w:val="lt-LT"/>
              </w:rPr>
            </w:pPr>
          </w:p>
        </w:tc>
      </w:tr>
      <w:tr w:rsidR="003A4B56" w:rsidRPr="004E346A" w:rsidTr="006C53D1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103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pStyle w:val="Header"/>
              <w:tabs>
                <w:tab w:val="left" w:pos="1296"/>
              </w:tabs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103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pStyle w:val="Header"/>
              <w:tabs>
                <w:tab w:val="left" w:pos="1296"/>
              </w:tabs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 xml:space="preserve">R. </w:t>
            </w:r>
            <w:proofErr w:type="spellStart"/>
            <w:r w:rsidRPr="004E346A">
              <w:rPr>
                <w:lang w:val="lt-LT"/>
              </w:rPr>
              <w:t>Gžybovskio</w:t>
            </w:r>
            <w:proofErr w:type="spellEnd"/>
            <w:r w:rsidRPr="004E346A">
              <w:rPr>
                <w:lang w:val="lt-LT"/>
              </w:rPr>
              <w:t xml:space="preserve"> TŪB „</w:t>
            </w:r>
            <w:proofErr w:type="spellStart"/>
            <w:r w:rsidRPr="004E346A">
              <w:rPr>
                <w:lang w:val="lt-LT"/>
              </w:rPr>
              <w:t>Naroma</w:t>
            </w:r>
            <w:proofErr w:type="spellEnd"/>
            <w:r w:rsidRPr="004E346A">
              <w:rPr>
                <w:lang w:val="lt-LT"/>
              </w:rPr>
              <w:t>“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416B2D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1996-</w:t>
            </w:r>
            <w:r w:rsidR="00192F79" w:rsidRPr="004E346A">
              <w:rPr>
                <w:lang w:val="lt-LT"/>
              </w:rPr>
              <w:t xml:space="preserve">1998 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1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0,02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3A4B56" w:rsidRPr="004E346A" w:rsidRDefault="003A4B56">
            <w:pPr>
              <w:snapToGrid w:val="0"/>
              <w:rPr>
                <w:lang w:val="lt-LT"/>
              </w:rPr>
            </w:pPr>
          </w:p>
        </w:tc>
      </w:tr>
      <w:tr w:rsidR="003A4B56" w:rsidRPr="004E346A" w:rsidTr="006C53D1">
        <w:trPr>
          <w:trHeight w:val="434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104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pStyle w:val="Header"/>
              <w:tabs>
                <w:tab w:val="left" w:pos="1296"/>
              </w:tabs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104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pStyle w:val="Header"/>
              <w:tabs>
                <w:tab w:val="left" w:pos="1296"/>
              </w:tabs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 xml:space="preserve">G. Kapočiūtės IĮ   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416B2D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2000-</w:t>
            </w:r>
            <w:r w:rsidR="003A4B56" w:rsidRPr="004E346A">
              <w:rPr>
                <w:lang w:val="lt-LT"/>
              </w:rPr>
              <w:t xml:space="preserve">2001 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2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0,03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3A4B56" w:rsidRPr="004E346A" w:rsidRDefault="003A4B56">
            <w:pPr>
              <w:snapToGrid w:val="0"/>
              <w:rPr>
                <w:lang w:val="lt-LT"/>
              </w:rPr>
            </w:pPr>
          </w:p>
        </w:tc>
      </w:tr>
      <w:tr w:rsidR="003A4B56" w:rsidRPr="004E346A" w:rsidTr="006C53D1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105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pStyle w:val="Header"/>
              <w:tabs>
                <w:tab w:val="left" w:pos="1296"/>
              </w:tabs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105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pStyle w:val="Header"/>
              <w:tabs>
                <w:tab w:val="left" w:pos="1296"/>
              </w:tabs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Sporto klubas „Odinės pirštinės“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416B2D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416B2D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-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416B2D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-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3A4B56" w:rsidRPr="004E346A" w:rsidRDefault="003A4B56">
            <w:pPr>
              <w:snapToGrid w:val="0"/>
              <w:rPr>
                <w:lang w:val="lt-LT"/>
              </w:rPr>
            </w:pPr>
          </w:p>
        </w:tc>
      </w:tr>
      <w:tr w:rsidR="003A4B56" w:rsidRPr="004E346A" w:rsidTr="006C53D1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106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pStyle w:val="Header"/>
              <w:tabs>
                <w:tab w:val="left" w:pos="1296"/>
              </w:tabs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106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pStyle w:val="Header"/>
              <w:tabs>
                <w:tab w:val="left" w:pos="1296"/>
              </w:tabs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 xml:space="preserve">I. </w:t>
            </w:r>
            <w:proofErr w:type="spellStart"/>
            <w:r w:rsidRPr="004E346A">
              <w:rPr>
                <w:lang w:val="lt-LT"/>
              </w:rPr>
              <w:t>Kravčun</w:t>
            </w:r>
            <w:proofErr w:type="spellEnd"/>
            <w:r w:rsidRPr="004E346A">
              <w:rPr>
                <w:lang w:val="lt-LT"/>
              </w:rPr>
              <w:t xml:space="preserve"> IĮ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 xml:space="preserve">1999 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2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0,03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3A4B56" w:rsidRPr="004E346A" w:rsidRDefault="003A4B56">
            <w:pPr>
              <w:snapToGrid w:val="0"/>
              <w:rPr>
                <w:lang w:val="lt-LT"/>
              </w:rPr>
            </w:pPr>
          </w:p>
        </w:tc>
      </w:tr>
      <w:tr w:rsidR="003A4B56" w:rsidRPr="004E346A" w:rsidTr="006C53D1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107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pStyle w:val="Header"/>
              <w:tabs>
                <w:tab w:val="left" w:pos="1296"/>
              </w:tabs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107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pStyle w:val="Header"/>
              <w:tabs>
                <w:tab w:val="left" w:pos="1296"/>
              </w:tabs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 xml:space="preserve">V. </w:t>
            </w:r>
            <w:proofErr w:type="spellStart"/>
            <w:r w:rsidRPr="004E346A">
              <w:rPr>
                <w:lang w:val="lt-LT"/>
              </w:rPr>
              <w:t>Zinkevič</w:t>
            </w:r>
            <w:proofErr w:type="spellEnd"/>
            <w:r w:rsidRPr="004E346A">
              <w:rPr>
                <w:lang w:val="lt-LT"/>
              </w:rPr>
              <w:t xml:space="preserve"> firma „</w:t>
            </w:r>
            <w:proofErr w:type="spellStart"/>
            <w:r w:rsidRPr="004E346A">
              <w:rPr>
                <w:lang w:val="lt-LT"/>
              </w:rPr>
              <w:t>Avalda</w:t>
            </w:r>
            <w:proofErr w:type="spellEnd"/>
            <w:r w:rsidRPr="004E346A">
              <w:rPr>
                <w:lang w:val="lt-LT"/>
              </w:rPr>
              <w:t>“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192F79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1998-</w:t>
            </w:r>
            <w:r w:rsidR="003A4B56" w:rsidRPr="004E346A">
              <w:rPr>
                <w:lang w:val="lt-LT"/>
              </w:rPr>
              <w:t xml:space="preserve">2000 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4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0,06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3A4B56" w:rsidRPr="004E346A" w:rsidRDefault="003A4B56">
            <w:pPr>
              <w:snapToGrid w:val="0"/>
              <w:rPr>
                <w:lang w:val="lt-LT"/>
              </w:rPr>
            </w:pPr>
          </w:p>
        </w:tc>
      </w:tr>
      <w:tr w:rsidR="003A4B56" w:rsidRPr="004E346A" w:rsidTr="006C53D1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108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pStyle w:val="Header"/>
              <w:tabs>
                <w:tab w:val="left" w:pos="1296"/>
              </w:tabs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108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pStyle w:val="Header"/>
              <w:tabs>
                <w:tab w:val="left" w:pos="1296"/>
              </w:tabs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V. Lesio IĮ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192F79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1997-</w:t>
            </w:r>
            <w:r w:rsidR="003A4B56" w:rsidRPr="004E346A">
              <w:rPr>
                <w:lang w:val="lt-LT"/>
              </w:rPr>
              <w:t xml:space="preserve">1998 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6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0,08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3A4B56" w:rsidRPr="004E346A" w:rsidRDefault="003A4B56">
            <w:pPr>
              <w:snapToGrid w:val="0"/>
              <w:rPr>
                <w:lang w:val="lt-LT"/>
              </w:rPr>
            </w:pPr>
          </w:p>
        </w:tc>
      </w:tr>
      <w:tr w:rsidR="003A4B56" w:rsidRPr="004E346A" w:rsidTr="006C53D1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109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pStyle w:val="Header"/>
              <w:tabs>
                <w:tab w:val="left" w:pos="1296"/>
              </w:tabs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109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pStyle w:val="Header"/>
              <w:tabs>
                <w:tab w:val="left" w:pos="1296"/>
              </w:tabs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 xml:space="preserve">D. </w:t>
            </w:r>
            <w:proofErr w:type="spellStart"/>
            <w:r w:rsidRPr="004E346A">
              <w:rPr>
                <w:lang w:val="lt-LT"/>
              </w:rPr>
              <w:t>Karlonaitės</w:t>
            </w:r>
            <w:proofErr w:type="spellEnd"/>
            <w:r w:rsidRPr="004E346A">
              <w:rPr>
                <w:lang w:val="lt-LT"/>
              </w:rPr>
              <w:t xml:space="preserve"> IĮ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192F79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1997-</w:t>
            </w:r>
            <w:r w:rsidR="003A4B56" w:rsidRPr="004E346A">
              <w:rPr>
                <w:lang w:val="lt-LT"/>
              </w:rPr>
              <w:t xml:space="preserve">1999 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4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0,05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3A4B56" w:rsidRPr="004E346A" w:rsidRDefault="003A4B56">
            <w:pPr>
              <w:snapToGrid w:val="0"/>
              <w:rPr>
                <w:lang w:val="lt-LT"/>
              </w:rPr>
            </w:pPr>
          </w:p>
        </w:tc>
      </w:tr>
      <w:tr w:rsidR="003A4B56" w:rsidRPr="004E346A" w:rsidTr="006C53D1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110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pStyle w:val="Header"/>
              <w:tabs>
                <w:tab w:val="left" w:pos="1296"/>
              </w:tabs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110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pStyle w:val="Header"/>
              <w:tabs>
                <w:tab w:val="left" w:pos="1296"/>
              </w:tabs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I. Tamašauskienės IĮ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192F79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1998-</w:t>
            </w:r>
            <w:r w:rsidR="003A4B56" w:rsidRPr="004E346A">
              <w:rPr>
                <w:lang w:val="lt-LT"/>
              </w:rPr>
              <w:t xml:space="preserve">1999 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2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0,03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3A4B56" w:rsidRPr="004E346A" w:rsidRDefault="003A4B56">
            <w:pPr>
              <w:snapToGrid w:val="0"/>
              <w:rPr>
                <w:lang w:val="lt-LT"/>
              </w:rPr>
            </w:pPr>
          </w:p>
        </w:tc>
      </w:tr>
      <w:tr w:rsidR="003A4B56" w:rsidRPr="004E346A" w:rsidTr="006C53D1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111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pStyle w:val="Header"/>
              <w:tabs>
                <w:tab w:val="left" w:pos="1296"/>
              </w:tabs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111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pStyle w:val="Header"/>
              <w:tabs>
                <w:tab w:val="left" w:pos="1296"/>
              </w:tabs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 xml:space="preserve">A. </w:t>
            </w:r>
            <w:proofErr w:type="spellStart"/>
            <w:r w:rsidRPr="004E346A">
              <w:rPr>
                <w:lang w:val="lt-LT"/>
              </w:rPr>
              <w:t>Grebliko</w:t>
            </w:r>
            <w:proofErr w:type="spellEnd"/>
            <w:r w:rsidRPr="004E346A">
              <w:rPr>
                <w:lang w:val="lt-LT"/>
              </w:rPr>
              <w:t xml:space="preserve"> IĮ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192F79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1997-</w:t>
            </w:r>
            <w:r w:rsidR="003A4B56" w:rsidRPr="004E346A">
              <w:rPr>
                <w:lang w:val="lt-LT"/>
              </w:rPr>
              <w:t xml:space="preserve">1999 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1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0,02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3A4B56" w:rsidRPr="004E346A" w:rsidRDefault="003A4B56">
            <w:pPr>
              <w:snapToGrid w:val="0"/>
              <w:rPr>
                <w:lang w:val="lt-LT"/>
              </w:rPr>
            </w:pPr>
          </w:p>
        </w:tc>
      </w:tr>
      <w:tr w:rsidR="003A4B56" w:rsidRPr="004E346A" w:rsidTr="006C53D1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112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pStyle w:val="Header"/>
              <w:tabs>
                <w:tab w:val="left" w:pos="1296"/>
              </w:tabs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112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pStyle w:val="Header"/>
              <w:tabs>
                <w:tab w:val="left" w:pos="1296"/>
              </w:tabs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 xml:space="preserve">F. </w:t>
            </w:r>
            <w:proofErr w:type="spellStart"/>
            <w:r w:rsidRPr="004E346A">
              <w:rPr>
                <w:lang w:val="lt-LT"/>
              </w:rPr>
              <w:t>Chmelevskio</w:t>
            </w:r>
            <w:proofErr w:type="spellEnd"/>
            <w:r w:rsidRPr="004E346A">
              <w:rPr>
                <w:lang w:val="lt-LT"/>
              </w:rPr>
              <w:t xml:space="preserve"> IĮ „</w:t>
            </w:r>
            <w:proofErr w:type="spellStart"/>
            <w:r w:rsidRPr="004E346A">
              <w:rPr>
                <w:lang w:val="lt-LT"/>
              </w:rPr>
              <w:t>Framaris</w:t>
            </w:r>
            <w:proofErr w:type="spellEnd"/>
            <w:r w:rsidRPr="004E346A">
              <w:rPr>
                <w:lang w:val="lt-LT"/>
              </w:rPr>
              <w:t>“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192F79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1994-</w:t>
            </w:r>
            <w:r w:rsidR="003A4B56" w:rsidRPr="004E346A">
              <w:rPr>
                <w:lang w:val="lt-LT"/>
              </w:rPr>
              <w:t xml:space="preserve">1997 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9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0,13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3A4B56" w:rsidRPr="004E346A" w:rsidRDefault="003A4B56">
            <w:pPr>
              <w:snapToGrid w:val="0"/>
              <w:rPr>
                <w:lang w:val="lt-LT"/>
              </w:rPr>
            </w:pPr>
          </w:p>
        </w:tc>
      </w:tr>
      <w:tr w:rsidR="003A4B56" w:rsidRPr="004E346A" w:rsidTr="006C53D1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113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pStyle w:val="Header"/>
              <w:tabs>
                <w:tab w:val="left" w:pos="1296"/>
              </w:tabs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113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pStyle w:val="Header"/>
              <w:tabs>
                <w:tab w:val="left" w:pos="1296"/>
              </w:tabs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V. Jezersko komanditinė ūkinė bendrija „</w:t>
            </w:r>
            <w:proofErr w:type="spellStart"/>
            <w:r w:rsidRPr="004E346A">
              <w:rPr>
                <w:lang w:val="lt-LT"/>
              </w:rPr>
              <w:t>Oyster</w:t>
            </w:r>
            <w:proofErr w:type="spellEnd"/>
            <w:r w:rsidRPr="004E346A">
              <w:rPr>
                <w:lang w:val="lt-LT"/>
              </w:rPr>
              <w:t>“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7A53DB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1998-</w:t>
            </w:r>
            <w:r w:rsidR="003A4B56" w:rsidRPr="004E346A">
              <w:rPr>
                <w:lang w:val="lt-LT"/>
              </w:rPr>
              <w:t xml:space="preserve">2001 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15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0,30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3A4B56" w:rsidRPr="004E346A" w:rsidRDefault="003A4B56">
            <w:pPr>
              <w:snapToGrid w:val="0"/>
              <w:rPr>
                <w:lang w:val="lt-LT"/>
              </w:rPr>
            </w:pPr>
          </w:p>
        </w:tc>
      </w:tr>
      <w:tr w:rsidR="003A4B56" w:rsidRPr="004E346A" w:rsidTr="006C53D1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114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pStyle w:val="Header"/>
              <w:tabs>
                <w:tab w:val="left" w:pos="1296"/>
              </w:tabs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114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pStyle w:val="Header"/>
              <w:tabs>
                <w:tab w:val="left" w:pos="1296"/>
              </w:tabs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Rūdiškių MAK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7A53DB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1944-</w:t>
            </w:r>
            <w:r w:rsidR="003A4B56" w:rsidRPr="004E346A">
              <w:rPr>
                <w:lang w:val="lt-LT"/>
              </w:rPr>
              <w:t xml:space="preserve">2003 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1390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bCs/>
                <w:lang w:val="lt-LT"/>
              </w:rPr>
            </w:pPr>
            <w:r w:rsidRPr="004E346A">
              <w:rPr>
                <w:bCs/>
                <w:lang w:val="lt-LT"/>
              </w:rPr>
              <w:t>14,00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bCs/>
                <w:lang w:val="lt-LT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bCs/>
                <w:lang w:val="lt-LT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3A4B56" w:rsidRPr="004E346A" w:rsidRDefault="003A4B56">
            <w:pPr>
              <w:snapToGrid w:val="0"/>
              <w:rPr>
                <w:lang w:val="lt-LT"/>
              </w:rPr>
            </w:pPr>
          </w:p>
        </w:tc>
      </w:tr>
      <w:tr w:rsidR="003A4B56" w:rsidRPr="004E346A" w:rsidTr="006C53D1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115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pStyle w:val="Header"/>
              <w:tabs>
                <w:tab w:val="left" w:pos="1296"/>
              </w:tabs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115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pStyle w:val="Header"/>
              <w:tabs>
                <w:tab w:val="left" w:pos="1296"/>
              </w:tabs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Respublikinė rajono savivaldybių sąjunga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7A53DB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1993-</w:t>
            </w:r>
            <w:r w:rsidR="003A4B56" w:rsidRPr="004E346A">
              <w:rPr>
                <w:lang w:val="lt-LT"/>
              </w:rPr>
              <w:t xml:space="preserve">1995 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2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0,04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3A4B56" w:rsidRPr="004E346A" w:rsidRDefault="003A4B56">
            <w:pPr>
              <w:snapToGrid w:val="0"/>
              <w:rPr>
                <w:lang w:val="lt-LT"/>
              </w:rPr>
            </w:pPr>
          </w:p>
        </w:tc>
      </w:tr>
      <w:tr w:rsidR="003A4B56" w:rsidRPr="004E346A" w:rsidTr="006C53D1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116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pStyle w:val="Header"/>
              <w:tabs>
                <w:tab w:val="left" w:pos="1296"/>
              </w:tabs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116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pStyle w:val="Header"/>
              <w:tabs>
                <w:tab w:val="left" w:pos="1296"/>
              </w:tabs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UAB „</w:t>
            </w:r>
            <w:proofErr w:type="spellStart"/>
            <w:r w:rsidRPr="004E346A">
              <w:rPr>
                <w:lang w:val="lt-LT"/>
              </w:rPr>
              <w:t>Lukna</w:t>
            </w:r>
            <w:proofErr w:type="spellEnd"/>
            <w:r w:rsidRPr="004E346A">
              <w:rPr>
                <w:lang w:val="lt-LT"/>
              </w:rPr>
              <w:t>“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7A53DB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1990-</w:t>
            </w:r>
            <w:r w:rsidR="003A4B56" w:rsidRPr="004E346A">
              <w:rPr>
                <w:lang w:val="lt-LT"/>
              </w:rPr>
              <w:t xml:space="preserve">2003 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83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1,20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3A4B56" w:rsidRPr="004E346A" w:rsidRDefault="003A4B56">
            <w:pPr>
              <w:snapToGrid w:val="0"/>
              <w:rPr>
                <w:lang w:val="lt-LT"/>
              </w:rPr>
            </w:pPr>
          </w:p>
        </w:tc>
      </w:tr>
      <w:tr w:rsidR="003A4B56" w:rsidRPr="004E346A" w:rsidTr="006C53D1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lastRenderedPageBreak/>
              <w:t>117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pStyle w:val="Header"/>
              <w:tabs>
                <w:tab w:val="left" w:pos="1296"/>
              </w:tabs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117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4A2" w:rsidRDefault="003A4B56">
            <w:pPr>
              <w:pStyle w:val="Header"/>
              <w:tabs>
                <w:tab w:val="left" w:pos="1296"/>
              </w:tabs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 xml:space="preserve">R. </w:t>
            </w:r>
            <w:proofErr w:type="spellStart"/>
            <w:r w:rsidRPr="004E346A">
              <w:rPr>
                <w:lang w:val="lt-LT"/>
              </w:rPr>
              <w:t>Mogilnickienės</w:t>
            </w:r>
            <w:proofErr w:type="spellEnd"/>
            <w:r w:rsidRPr="004E346A">
              <w:rPr>
                <w:lang w:val="lt-LT"/>
              </w:rPr>
              <w:t xml:space="preserve"> IĮ </w:t>
            </w:r>
          </w:p>
          <w:p w:rsidR="003A4B56" w:rsidRPr="004E346A" w:rsidRDefault="003A4B56">
            <w:pPr>
              <w:pStyle w:val="Header"/>
              <w:tabs>
                <w:tab w:val="left" w:pos="1296"/>
              </w:tabs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„Banga“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100656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100656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-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100656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-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3A4B56" w:rsidRPr="004E346A" w:rsidRDefault="003A4B56">
            <w:pPr>
              <w:snapToGrid w:val="0"/>
              <w:rPr>
                <w:lang w:val="lt-LT"/>
              </w:rPr>
            </w:pPr>
          </w:p>
        </w:tc>
      </w:tr>
      <w:tr w:rsidR="003A4B56" w:rsidRPr="004E346A" w:rsidTr="006C53D1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118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pStyle w:val="Header"/>
              <w:tabs>
                <w:tab w:val="left" w:pos="1296"/>
              </w:tabs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118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pStyle w:val="Header"/>
              <w:tabs>
                <w:tab w:val="left" w:pos="1296"/>
              </w:tabs>
              <w:snapToGrid w:val="0"/>
              <w:ind w:left="360"/>
              <w:rPr>
                <w:lang w:val="lt-LT"/>
              </w:rPr>
            </w:pPr>
            <w:r w:rsidRPr="004E346A">
              <w:rPr>
                <w:lang w:val="lt-LT"/>
              </w:rPr>
              <w:t>UAB „Vairuotojas“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022F98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1991-</w:t>
            </w:r>
            <w:r w:rsidR="003A4B56" w:rsidRPr="004E346A">
              <w:rPr>
                <w:lang w:val="lt-LT"/>
              </w:rPr>
              <w:t xml:space="preserve">2003 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3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0,04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3A4B56" w:rsidRPr="004E346A" w:rsidRDefault="003A4B56">
            <w:pPr>
              <w:snapToGrid w:val="0"/>
              <w:rPr>
                <w:lang w:val="lt-LT"/>
              </w:rPr>
            </w:pPr>
          </w:p>
        </w:tc>
      </w:tr>
      <w:tr w:rsidR="003A4B56" w:rsidRPr="004E346A" w:rsidTr="006C53D1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119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pStyle w:val="Header"/>
              <w:tabs>
                <w:tab w:val="left" w:pos="1296"/>
              </w:tabs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119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pStyle w:val="Header"/>
              <w:tabs>
                <w:tab w:val="left" w:pos="1296"/>
              </w:tabs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TŪB „Ežerėlis“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022F98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1990-</w:t>
            </w:r>
            <w:r w:rsidR="003A4B56" w:rsidRPr="004E346A">
              <w:rPr>
                <w:lang w:val="lt-LT"/>
              </w:rPr>
              <w:t xml:space="preserve">1996 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1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0,02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3A4B56" w:rsidRPr="004E346A" w:rsidRDefault="003A4B56">
            <w:pPr>
              <w:snapToGrid w:val="0"/>
              <w:rPr>
                <w:lang w:val="lt-LT"/>
              </w:rPr>
            </w:pPr>
          </w:p>
        </w:tc>
      </w:tr>
      <w:tr w:rsidR="003A4B56" w:rsidRPr="004E346A" w:rsidTr="006C53D1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120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pStyle w:val="Header"/>
              <w:tabs>
                <w:tab w:val="left" w:pos="1296"/>
              </w:tabs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120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pStyle w:val="Header"/>
              <w:tabs>
                <w:tab w:val="left" w:pos="1296"/>
              </w:tabs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 xml:space="preserve">V. </w:t>
            </w:r>
            <w:proofErr w:type="spellStart"/>
            <w:r w:rsidRPr="004E346A">
              <w:rPr>
                <w:lang w:val="lt-LT"/>
              </w:rPr>
              <w:t>Koturenko</w:t>
            </w:r>
            <w:proofErr w:type="spellEnd"/>
            <w:r w:rsidRPr="004E346A">
              <w:rPr>
                <w:lang w:val="lt-LT"/>
              </w:rPr>
              <w:t xml:space="preserve"> IĮ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022F98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1997-</w:t>
            </w:r>
            <w:r w:rsidR="003A4B56" w:rsidRPr="004E346A">
              <w:rPr>
                <w:lang w:val="lt-LT"/>
              </w:rPr>
              <w:t xml:space="preserve">1998 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4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0,06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3A4B56" w:rsidRPr="004E346A" w:rsidRDefault="003A4B56">
            <w:pPr>
              <w:snapToGrid w:val="0"/>
              <w:rPr>
                <w:lang w:val="lt-LT"/>
              </w:rPr>
            </w:pPr>
          </w:p>
        </w:tc>
      </w:tr>
      <w:tr w:rsidR="003A4B56" w:rsidRPr="004E346A" w:rsidTr="006C53D1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121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pStyle w:val="Header"/>
              <w:tabs>
                <w:tab w:val="left" w:pos="1296"/>
              </w:tabs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121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pStyle w:val="Header"/>
              <w:tabs>
                <w:tab w:val="left" w:pos="1296"/>
              </w:tabs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 xml:space="preserve">A. </w:t>
            </w:r>
            <w:proofErr w:type="spellStart"/>
            <w:r w:rsidRPr="004E346A">
              <w:rPr>
                <w:lang w:val="lt-LT"/>
              </w:rPr>
              <w:t>Raškovos</w:t>
            </w:r>
            <w:proofErr w:type="spellEnd"/>
            <w:r w:rsidRPr="004E346A">
              <w:rPr>
                <w:lang w:val="lt-LT"/>
              </w:rPr>
              <w:t xml:space="preserve"> firma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 xml:space="preserve">1998 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1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0,02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3A4B56" w:rsidRPr="004E346A" w:rsidRDefault="003A4B56">
            <w:pPr>
              <w:snapToGrid w:val="0"/>
              <w:rPr>
                <w:lang w:val="lt-LT"/>
              </w:rPr>
            </w:pPr>
          </w:p>
        </w:tc>
      </w:tr>
      <w:tr w:rsidR="003A4B56" w:rsidRPr="004E346A" w:rsidTr="006C53D1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122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pStyle w:val="Header"/>
              <w:tabs>
                <w:tab w:val="left" w:pos="1296"/>
              </w:tabs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122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pStyle w:val="Header"/>
              <w:tabs>
                <w:tab w:val="left" w:pos="1296"/>
              </w:tabs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Onuškio valstybinė vaistinė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 xml:space="preserve">1994 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1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0,02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3A4B56" w:rsidRPr="004E346A" w:rsidRDefault="003A4B56">
            <w:pPr>
              <w:snapToGrid w:val="0"/>
              <w:rPr>
                <w:lang w:val="lt-LT"/>
              </w:rPr>
            </w:pPr>
          </w:p>
        </w:tc>
      </w:tr>
      <w:tr w:rsidR="003A4B56" w:rsidRPr="004E346A" w:rsidTr="006C53D1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123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pStyle w:val="Header"/>
              <w:tabs>
                <w:tab w:val="left" w:pos="1296"/>
              </w:tabs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123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pStyle w:val="Header"/>
              <w:tabs>
                <w:tab w:val="left" w:pos="1296"/>
              </w:tabs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A. Lauciaus firma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022F98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1996-</w:t>
            </w:r>
            <w:r w:rsidR="003A4B56" w:rsidRPr="004E346A">
              <w:rPr>
                <w:lang w:val="lt-LT"/>
              </w:rPr>
              <w:t xml:space="preserve">1997 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6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0,07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3A4B56" w:rsidRPr="004E346A" w:rsidRDefault="003A4B56">
            <w:pPr>
              <w:snapToGrid w:val="0"/>
              <w:rPr>
                <w:lang w:val="lt-LT"/>
              </w:rPr>
            </w:pPr>
          </w:p>
        </w:tc>
      </w:tr>
      <w:tr w:rsidR="003A4B56" w:rsidRPr="004E346A" w:rsidTr="006C53D1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124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pStyle w:val="Header"/>
              <w:tabs>
                <w:tab w:val="left" w:pos="1296"/>
              </w:tabs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124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pStyle w:val="Header"/>
              <w:tabs>
                <w:tab w:val="left" w:pos="1296"/>
              </w:tabs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E. Paulausko IĮ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022F98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1998-</w:t>
            </w:r>
            <w:r w:rsidR="003A4B56" w:rsidRPr="004E346A">
              <w:rPr>
                <w:lang w:val="lt-LT"/>
              </w:rPr>
              <w:t xml:space="preserve">2000 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3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0,04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3A4B56" w:rsidRPr="004E346A" w:rsidRDefault="003A4B56">
            <w:pPr>
              <w:snapToGrid w:val="0"/>
              <w:rPr>
                <w:lang w:val="lt-LT"/>
              </w:rPr>
            </w:pPr>
          </w:p>
        </w:tc>
      </w:tr>
      <w:tr w:rsidR="003A4B56" w:rsidRPr="004E346A" w:rsidTr="006C53D1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125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pStyle w:val="Header"/>
              <w:tabs>
                <w:tab w:val="left" w:pos="1296"/>
              </w:tabs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125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pStyle w:val="Header"/>
              <w:tabs>
                <w:tab w:val="left" w:pos="1296"/>
              </w:tabs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ŽŪB „Ralio“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022F98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1996-</w:t>
            </w:r>
            <w:r w:rsidR="003A4B56" w:rsidRPr="004E346A">
              <w:rPr>
                <w:lang w:val="lt-LT"/>
              </w:rPr>
              <w:t xml:space="preserve">1997 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1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0,02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3A4B56" w:rsidRPr="004E346A" w:rsidRDefault="003A4B56">
            <w:pPr>
              <w:snapToGrid w:val="0"/>
              <w:rPr>
                <w:lang w:val="lt-LT"/>
              </w:rPr>
            </w:pPr>
          </w:p>
        </w:tc>
      </w:tr>
      <w:tr w:rsidR="003A4B56" w:rsidRPr="004E346A" w:rsidTr="006C53D1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126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pStyle w:val="Header"/>
              <w:tabs>
                <w:tab w:val="left" w:pos="1296"/>
              </w:tabs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126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pStyle w:val="Header"/>
              <w:tabs>
                <w:tab w:val="left" w:pos="1296"/>
              </w:tabs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 xml:space="preserve">J. </w:t>
            </w:r>
            <w:proofErr w:type="spellStart"/>
            <w:r w:rsidRPr="004E346A">
              <w:rPr>
                <w:lang w:val="lt-LT"/>
              </w:rPr>
              <w:t>Bezliapovičienės</w:t>
            </w:r>
            <w:proofErr w:type="spellEnd"/>
            <w:r w:rsidRPr="004E346A">
              <w:rPr>
                <w:lang w:val="lt-LT"/>
              </w:rPr>
              <w:t xml:space="preserve"> IĮ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 xml:space="preserve">1998 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2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0,03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3A4B56" w:rsidRPr="004E346A" w:rsidRDefault="003A4B56">
            <w:pPr>
              <w:snapToGrid w:val="0"/>
              <w:rPr>
                <w:lang w:val="lt-LT"/>
              </w:rPr>
            </w:pPr>
          </w:p>
        </w:tc>
      </w:tr>
      <w:tr w:rsidR="003A4B56" w:rsidRPr="004E346A" w:rsidTr="006C53D1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127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pStyle w:val="Header"/>
              <w:tabs>
                <w:tab w:val="left" w:pos="1296"/>
              </w:tabs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127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pStyle w:val="Header"/>
              <w:tabs>
                <w:tab w:val="left" w:pos="1296"/>
              </w:tabs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A. Bružo IĮ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45545A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1998-</w:t>
            </w:r>
            <w:r w:rsidR="003A4B56" w:rsidRPr="004E346A">
              <w:rPr>
                <w:lang w:val="lt-LT"/>
              </w:rPr>
              <w:t xml:space="preserve">2001 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3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0,04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3A4B56" w:rsidRPr="004E346A" w:rsidRDefault="003A4B56">
            <w:pPr>
              <w:snapToGrid w:val="0"/>
              <w:rPr>
                <w:lang w:val="lt-LT"/>
              </w:rPr>
            </w:pPr>
          </w:p>
        </w:tc>
      </w:tr>
      <w:tr w:rsidR="003A4B56" w:rsidRPr="004E346A" w:rsidTr="006C53D1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128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pStyle w:val="Header"/>
              <w:tabs>
                <w:tab w:val="left" w:pos="1296"/>
              </w:tabs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128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pStyle w:val="Header"/>
              <w:tabs>
                <w:tab w:val="left" w:pos="1296"/>
              </w:tabs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UAB „</w:t>
            </w:r>
            <w:proofErr w:type="spellStart"/>
            <w:r w:rsidRPr="004E346A">
              <w:rPr>
                <w:lang w:val="lt-LT"/>
              </w:rPr>
              <w:t>Lentvika</w:t>
            </w:r>
            <w:proofErr w:type="spellEnd"/>
            <w:r w:rsidRPr="004E346A">
              <w:rPr>
                <w:lang w:val="lt-LT"/>
              </w:rPr>
              <w:t>“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 xml:space="preserve">1994 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3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0,04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3A4B56" w:rsidRPr="004E346A" w:rsidRDefault="003A4B56">
            <w:pPr>
              <w:snapToGrid w:val="0"/>
              <w:rPr>
                <w:lang w:val="lt-LT"/>
              </w:rPr>
            </w:pPr>
          </w:p>
        </w:tc>
      </w:tr>
      <w:tr w:rsidR="003A4B56" w:rsidRPr="004E346A" w:rsidTr="006C53D1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129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pStyle w:val="Header"/>
              <w:tabs>
                <w:tab w:val="left" w:pos="1296"/>
              </w:tabs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129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pStyle w:val="Header"/>
              <w:tabs>
                <w:tab w:val="left" w:pos="1296"/>
              </w:tabs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 xml:space="preserve">B. </w:t>
            </w:r>
            <w:proofErr w:type="spellStart"/>
            <w:r w:rsidRPr="004E346A">
              <w:rPr>
                <w:lang w:val="lt-LT"/>
              </w:rPr>
              <w:t>Mongirdo</w:t>
            </w:r>
            <w:proofErr w:type="spellEnd"/>
            <w:r w:rsidRPr="004E346A">
              <w:rPr>
                <w:lang w:val="lt-LT"/>
              </w:rPr>
              <w:t xml:space="preserve"> IĮ</w:t>
            </w:r>
          </w:p>
          <w:p w:rsidR="003A4B56" w:rsidRPr="004E346A" w:rsidRDefault="003A4B56">
            <w:pPr>
              <w:pStyle w:val="Header"/>
              <w:tabs>
                <w:tab w:val="left" w:pos="1296"/>
              </w:tabs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„</w:t>
            </w:r>
            <w:proofErr w:type="spellStart"/>
            <w:r w:rsidRPr="004E346A">
              <w:rPr>
                <w:lang w:val="lt-LT"/>
              </w:rPr>
              <w:t>Aduta</w:t>
            </w:r>
            <w:proofErr w:type="spellEnd"/>
            <w:r w:rsidRPr="004E346A">
              <w:rPr>
                <w:lang w:val="lt-LT"/>
              </w:rPr>
              <w:t>“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45545A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1997-</w:t>
            </w:r>
            <w:r w:rsidR="003A4B56" w:rsidRPr="004E346A">
              <w:rPr>
                <w:lang w:val="lt-LT"/>
              </w:rPr>
              <w:t xml:space="preserve">2001 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6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0,08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3A4B56" w:rsidRPr="004E346A" w:rsidRDefault="003A4B56">
            <w:pPr>
              <w:snapToGrid w:val="0"/>
              <w:rPr>
                <w:lang w:val="lt-LT"/>
              </w:rPr>
            </w:pPr>
          </w:p>
        </w:tc>
      </w:tr>
      <w:tr w:rsidR="003A4B56" w:rsidRPr="004E346A" w:rsidTr="006C53D1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130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pStyle w:val="Header"/>
              <w:tabs>
                <w:tab w:val="left" w:pos="1296"/>
              </w:tabs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130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pStyle w:val="Header"/>
              <w:tabs>
                <w:tab w:val="left" w:pos="1296"/>
              </w:tabs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A. Kazakevičienės IĮ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45545A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1996-</w:t>
            </w:r>
            <w:r w:rsidR="003A4B56" w:rsidRPr="004E346A">
              <w:rPr>
                <w:lang w:val="lt-LT"/>
              </w:rPr>
              <w:t xml:space="preserve">2000 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1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0,02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3A4B56" w:rsidRPr="004E346A" w:rsidRDefault="003A4B56">
            <w:pPr>
              <w:snapToGrid w:val="0"/>
              <w:rPr>
                <w:lang w:val="lt-LT"/>
              </w:rPr>
            </w:pPr>
          </w:p>
        </w:tc>
      </w:tr>
      <w:tr w:rsidR="003A4B56" w:rsidRPr="004E346A" w:rsidTr="006C53D1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131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pStyle w:val="Header"/>
              <w:tabs>
                <w:tab w:val="left" w:pos="1296"/>
              </w:tabs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131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pStyle w:val="Header"/>
              <w:tabs>
                <w:tab w:val="left" w:pos="1296"/>
              </w:tabs>
              <w:snapToGrid w:val="0"/>
              <w:jc w:val="center"/>
              <w:rPr>
                <w:lang w:val="lt-LT"/>
              </w:rPr>
            </w:pPr>
            <w:proofErr w:type="spellStart"/>
            <w:r w:rsidRPr="004E346A">
              <w:rPr>
                <w:lang w:val="lt-LT"/>
              </w:rPr>
              <w:t>Suchockio</w:t>
            </w:r>
            <w:proofErr w:type="spellEnd"/>
            <w:r w:rsidRPr="004E346A">
              <w:rPr>
                <w:lang w:val="lt-LT"/>
              </w:rPr>
              <w:t xml:space="preserve"> IĮ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45545A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45545A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-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45545A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-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3A4B56" w:rsidRPr="004E346A" w:rsidRDefault="003A4B56">
            <w:pPr>
              <w:snapToGrid w:val="0"/>
              <w:rPr>
                <w:lang w:val="lt-LT"/>
              </w:rPr>
            </w:pPr>
          </w:p>
        </w:tc>
      </w:tr>
      <w:tr w:rsidR="003A4B56" w:rsidRPr="004E346A" w:rsidTr="006C53D1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132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pStyle w:val="Header"/>
              <w:tabs>
                <w:tab w:val="left" w:pos="1296"/>
              </w:tabs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132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pStyle w:val="Header"/>
              <w:tabs>
                <w:tab w:val="left" w:pos="1296"/>
              </w:tabs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 xml:space="preserve">D. </w:t>
            </w:r>
            <w:proofErr w:type="spellStart"/>
            <w:r w:rsidRPr="004E346A">
              <w:rPr>
                <w:lang w:val="lt-LT"/>
              </w:rPr>
              <w:t>Zalieckienės</w:t>
            </w:r>
            <w:proofErr w:type="spellEnd"/>
            <w:r w:rsidRPr="004E346A">
              <w:rPr>
                <w:lang w:val="lt-LT"/>
              </w:rPr>
              <w:t xml:space="preserve"> IĮ</w:t>
            </w:r>
          </w:p>
          <w:p w:rsidR="003A4B56" w:rsidRPr="004E346A" w:rsidRDefault="003A4B56">
            <w:pPr>
              <w:pStyle w:val="Header"/>
              <w:tabs>
                <w:tab w:val="left" w:pos="1296"/>
              </w:tabs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„</w:t>
            </w:r>
            <w:proofErr w:type="spellStart"/>
            <w:r w:rsidRPr="004E346A">
              <w:rPr>
                <w:lang w:val="lt-LT"/>
              </w:rPr>
              <w:t>Lančia</w:t>
            </w:r>
            <w:proofErr w:type="spellEnd"/>
            <w:r w:rsidRPr="004E346A">
              <w:rPr>
                <w:lang w:val="lt-LT"/>
              </w:rPr>
              <w:t>“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45545A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1996-</w:t>
            </w:r>
            <w:r w:rsidR="003A4B56" w:rsidRPr="004E346A">
              <w:rPr>
                <w:lang w:val="lt-LT"/>
              </w:rPr>
              <w:t xml:space="preserve">1997 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1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0,02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3A4B56" w:rsidRPr="004E346A" w:rsidRDefault="003A4B56">
            <w:pPr>
              <w:snapToGrid w:val="0"/>
              <w:rPr>
                <w:lang w:val="lt-LT"/>
              </w:rPr>
            </w:pPr>
          </w:p>
        </w:tc>
      </w:tr>
      <w:tr w:rsidR="003A4B56" w:rsidRPr="004E346A" w:rsidTr="006C53D1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133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pStyle w:val="Header"/>
              <w:tabs>
                <w:tab w:val="left" w:pos="1296"/>
              </w:tabs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133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pStyle w:val="Header"/>
              <w:tabs>
                <w:tab w:val="left" w:pos="1296"/>
              </w:tabs>
              <w:snapToGrid w:val="0"/>
              <w:jc w:val="center"/>
              <w:rPr>
                <w:lang w:val="lt-LT"/>
              </w:rPr>
            </w:pPr>
            <w:proofErr w:type="spellStart"/>
            <w:r w:rsidRPr="004E346A">
              <w:rPr>
                <w:lang w:val="lt-LT"/>
              </w:rPr>
              <w:t>VšĮ</w:t>
            </w:r>
            <w:proofErr w:type="spellEnd"/>
            <w:r w:rsidRPr="004E346A">
              <w:rPr>
                <w:lang w:val="lt-LT"/>
              </w:rPr>
              <w:t xml:space="preserve"> Vaikų ir jaunimo papildomo užimtumo centras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45545A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1997-</w:t>
            </w:r>
            <w:r w:rsidR="003A4B56" w:rsidRPr="004E346A">
              <w:rPr>
                <w:lang w:val="lt-LT"/>
              </w:rPr>
              <w:t xml:space="preserve">1998 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1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0,02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3A4B56" w:rsidRPr="004E346A" w:rsidRDefault="003A4B56">
            <w:pPr>
              <w:snapToGrid w:val="0"/>
              <w:rPr>
                <w:lang w:val="lt-LT"/>
              </w:rPr>
            </w:pPr>
          </w:p>
        </w:tc>
      </w:tr>
      <w:tr w:rsidR="003A4B56" w:rsidRPr="004E346A" w:rsidTr="006C53D1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134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pStyle w:val="Header"/>
              <w:tabs>
                <w:tab w:val="left" w:pos="1296"/>
              </w:tabs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134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pStyle w:val="Header"/>
              <w:tabs>
                <w:tab w:val="left" w:pos="1296"/>
              </w:tabs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M. Aniulio IĮ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45545A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1999-</w:t>
            </w:r>
            <w:r w:rsidR="003A4B56" w:rsidRPr="004E346A">
              <w:rPr>
                <w:lang w:val="lt-LT"/>
              </w:rPr>
              <w:t xml:space="preserve">2002 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6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0,08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3A4B56" w:rsidRPr="004E346A" w:rsidRDefault="003A4B56">
            <w:pPr>
              <w:snapToGrid w:val="0"/>
              <w:rPr>
                <w:lang w:val="lt-LT"/>
              </w:rPr>
            </w:pPr>
          </w:p>
        </w:tc>
      </w:tr>
      <w:tr w:rsidR="003A4B56" w:rsidRPr="004E346A" w:rsidTr="006C53D1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135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pStyle w:val="Header"/>
              <w:tabs>
                <w:tab w:val="left" w:pos="1296"/>
              </w:tabs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135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 w:rsidP="003A4B56">
            <w:pPr>
              <w:pStyle w:val="Header"/>
              <w:numPr>
                <w:ilvl w:val="0"/>
                <w:numId w:val="10"/>
              </w:numPr>
              <w:tabs>
                <w:tab w:val="left" w:pos="720"/>
              </w:tabs>
              <w:snapToGrid w:val="0"/>
              <w:jc w:val="center"/>
              <w:rPr>
                <w:lang w:val="lt-LT"/>
              </w:rPr>
            </w:pPr>
            <w:proofErr w:type="spellStart"/>
            <w:r w:rsidRPr="004E346A">
              <w:rPr>
                <w:lang w:val="lt-LT"/>
              </w:rPr>
              <w:t>Zurlienės</w:t>
            </w:r>
            <w:proofErr w:type="spellEnd"/>
            <w:r w:rsidRPr="004E346A">
              <w:rPr>
                <w:lang w:val="lt-LT"/>
              </w:rPr>
              <w:t xml:space="preserve"> firma</w:t>
            </w:r>
          </w:p>
          <w:p w:rsidR="003A4B56" w:rsidRPr="004E346A" w:rsidRDefault="003A4B56">
            <w:pPr>
              <w:pStyle w:val="Header"/>
              <w:tabs>
                <w:tab w:val="left" w:pos="1296"/>
              </w:tabs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„</w:t>
            </w:r>
            <w:proofErr w:type="spellStart"/>
            <w:r w:rsidRPr="004E346A">
              <w:rPr>
                <w:lang w:val="lt-LT"/>
              </w:rPr>
              <w:t>Matera</w:t>
            </w:r>
            <w:proofErr w:type="spellEnd"/>
            <w:r w:rsidRPr="004E346A">
              <w:rPr>
                <w:lang w:val="lt-LT"/>
              </w:rPr>
              <w:t>“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697794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697794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-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697794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-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3A4B56" w:rsidRPr="004E346A" w:rsidRDefault="003A4B56">
            <w:pPr>
              <w:snapToGrid w:val="0"/>
              <w:rPr>
                <w:lang w:val="lt-LT"/>
              </w:rPr>
            </w:pPr>
          </w:p>
        </w:tc>
      </w:tr>
      <w:tr w:rsidR="003A4B56" w:rsidRPr="004E346A" w:rsidTr="006C53D1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136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pStyle w:val="Header"/>
              <w:tabs>
                <w:tab w:val="left" w:pos="1296"/>
              </w:tabs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136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pStyle w:val="Header"/>
              <w:tabs>
                <w:tab w:val="left" w:pos="1296"/>
              </w:tabs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A. Vasiliausko firma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697794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1994-</w:t>
            </w:r>
            <w:r w:rsidR="003A4B56" w:rsidRPr="004E346A">
              <w:rPr>
                <w:lang w:val="lt-LT"/>
              </w:rPr>
              <w:t xml:space="preserve">1997 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1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0,02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bCs/>
                <w:lang w:val="lt-LT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3A4B56" w:rsidRPr="004E346A" w:rsidRDefault="003A4B56">
            <w:pPr>
              <w:snapToGrid w:val="0"/>
              <w:rPr>
                <w:lang w:val="lt-LT"/>
              </w:rPr>
            </w:pPr>
          </w:p>
        </w:tc>
      </w:tr>
      <w:tr w:rsidR="003A4B56" w:rsidRPr="004E346A" w:rsidTr="006C53D1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137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pStyle w:val="Header"/>
              <w:tabs>
                <w:tab w:val="left" w:pos="1296"/>
              </w:tabs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137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pStyle w:val="Header"/>
              <w:tabs>
                <w:tab w:val="left" w:pos="1296"/>
              </w:tabs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UAB „</w:t>
            </w:r>
            <w:proofErr w:type="spellStart"/>
            <w:r w:rsidRPr="004E346A">
              <w:rPr>
                <w:lang w:val="lt-LT"/>
              </w:rPr>
              <w:t>Lenstata</w:t>
            </w:r>
            <w:proofErr w:type="spellEnd"/>
            <w:r w:rsidRPr="004E346A">
              <w:rPr>
                <w:lang w:val="lt-LT"/>
              </w:rPr>
              <w:t>“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697794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1990-</w:t>
            </w:r>
            <w:r w:rsidR="003A4B56" w:rsidRPr="004E346A">
              <w:rPr>
                <w:lang w:val="lt-LT"/>
              </w:rPr>
              <w:t xml:space="preserve">2005 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34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0,98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b/>
                <w:sz w:val="32"/>
                <w:szCs w:val="32"/>
                <w:lang w:val="lt-LT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3A4B56" w:rsidRPr="004E346A" w:rsidRDefault="003A4B56">
            <w:pPr>
              <w:snapToGrid w:val="0"/>
              <w:rPr>
                <w:lang w:val="lt-LT"/>
              </w:rPr>
            </w:pPr>
          </w:p>
        </w:tc>
      </w:tr>
      <w:tr w:rsidR="003A4B56" w:rsidRPr="004E346A" w:rsidTr="006C53D1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138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pStyle w:val="Header"/>
              <w:tabs>
                <w:tab w:val="left" w:pos="1296"/>
              </w:tabs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138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pStyle w:val="Header"/>
              <w:tabs>
                <w:tab w:val="left" w:pos="1296"/>
              </w:tabs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 xml:space="preserve">V. </w:t>
            </w:r>
            <w:proofErr w:type="spellStart"/>
            <w:r w:rsidRPr="004E346A">
              <w:rPr>
                <w:lang w:val="lt-LT"/>
              </w:rPr>
              <w:t>Sapiežinskienės</w:t>
            </w:r>
            <w:proofErr w:type="spellEnd"/>
            <w:r w:rsidRPr="004E346A">
              <w:rPr>
                <w:lang w:val="lt-LT"/>
              </w:rPr>
              <w:t xml:space="preserve"> kirpykla</w:t>
            </w:r>
          </w:p>
          <w:p w:rsidR="003A4B56" w:rsidRPr="004E346A" w:rsidRDefault="003A4B56">
            <w:pPr>
              <w:pStyle w:val="Header"/>
              <w:tabs>
                <w:tab w:val="left" w:pos="1296"/>
              </w:tabs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„Danos salonas“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697794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1995-</w:t>
            </w:r>
            <w:r w:rsidR="003A4B56" w:rsidRPr="004E346A">
              <w:rPr>
                <w:lang w:val="lt-LT"/>
              </w:rPr>
              <w:t xml:space="preserve">1997 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1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0,02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b/>
                <w:sz w:val="32"/>
                <w:szCs w:val="32"/>
                <w:lang w:val="lt-LT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3A4B56" w:rsidRPr="004E346A" w:rsidRDefault="003A4B56">
            <w:pPr>
              <w:snapToGrid w:val="0"/>
              <w:rPr>
                <w:lang w:val="lt-LT"/>
              </w:rPr>
            </w:pPr>
          </w:p>
        </w:tc>
      </w:tr>
      <w:tr w:rsidR="003A4B56" w:rsidRPr="004E346A" w:rsidTr="006C53D1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139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pStyle w:val="Header"/>
              <w:tabs>
                <w:tab w:val="left" w:pos="1296"/>
              </w:tabs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139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pStyle w:val="Header"/>
              <w:tabs>
                <w:tab w:val="left" w:pos="1296"/>
              </w:tabs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V. Kazlausko IĮ</w:t>
            </w:r>
          </w:p>
          <w:p w:rsidR="003A4B56" w:rsidRPr="004E346A" w:rsidRDefault="003A4B56">
            <w:pPr>
              <w:pStyle w:val="Header"/>
              <w:tabs>
                <w:tab w:val="left" w:pos="1296"/>
              </w:tabs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„</w:t>
            </w:r>
            <w:proofErr w:type="spellStart"/>
            <w:r w:rsidRPr="004E346A">
              <w:rPr>
                <w:lang w:val="lt-LT"/>
              </w:rPr>
              <w:t>Likava</w:t>
            </w:r>
            <w:proofErr w:type="spellEnd"/>
            <w:r w:rsidRPr="004E346A">
              <w:rPr>
                <w:lang w:val="lt-LT"/>
              </w:rPr>
              <w:t>“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697794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1998-</w:t>
            </w:r>
            <w:r w:rsidR="003A4B56" w:rsidRPr="004E346A">
              <w:rPr>
                <w:lang w:val="lt-LT"/>
              </w:rPr>
              <w:t>2001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2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0,03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b/>
                <w:sz w:val="32"/>
                <w:szCs w:val="32"/>
                <w:lang w:val="lt-LT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3A4B56" w:rsidRPr="004E346A" w:rsidRDefault="003A4B56">
            <w:pPr>
              <w:snapToGrid w:val="0"/>
              <w:rPr>
                <w:lang w:val="lt-LT"/>
              </w:rPr>
            </w:pPr>
          </w:p>
        </w:tc>
      </w:tr>
      <w:tr w:rsidR="003A4B56" w:rsidRPr="004E346A" w:rsidTr="006C53D1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140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pStyle w:val="Header"/>
              <w:tabs>
                <w:tab w:val="left" w:pos="1296"/>
              </w:tabs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140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pStyle w:val="Header"/>
              <w:tabs>
                <w:tab w:val="left" w:pos="1296"/>
              </w:tabs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 xml:space="preserve">G. </w:t>
            </w:r>
            <w:proofErr w:type="spellStart"/>
            <w:r w:rsidRPr="004E346A">
              <w:rPr>
                <w:lang w:val="lt-LT"/>
              </w:rPr>
              <w:t>Sinicos</w:t>
            </w:r>
            <w:proofErr w:type="spellEnd"/>
            <w:r w:rsidRPr="004E346A">
              <w:rPr>
                <w:lang w:val="lt-LT"/>
              </w:rPr>
              <w:t xml:space="preserve"> IĮ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697794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1995-</w:t>
            </w:r>
            <w:r w:rsidR="003A4B56" w:rsidRPr="004E346A">
              <w:rPr>
                <w:lang w:val="lt-LT"/>
              </w:rPr>
              <w:t xml:space="preserve">1998 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1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0,02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b/>
                <w:sz w:val="32"/>
                <w:szCs w:val="32"/>
                <w:lang w:val="lt-LT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3A4B56" w:rsidRPr="004E346A" w:rsidRDefault="003A4B56">
            <w:pPr>
              <w:snapToGrid w:val="0"/>
              <w:rPr>
                <w:lang w:val="lt-LT"/>
              </w:rPr>
            </w:pPr>
          </w:p>
        </w:tc>
      </w:tr>
      <w:tr w:rsidR="003A4B56" w:rsidRPr="004E346A" w:rsidTr="006C53D1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141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pStyle w:val="Header"/>
              <w:tabs>
                <w:tab w:val="left" w:pos="1296"/>
              </w:tabs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141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pStyle w:val="Header"/>
              <w:tabs>
                <w:tab w:val="left" w:pos="1296"/>
              </w:tabs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VĮ Trakų vaistinė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697794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 xml:space="preserve">1959-2005 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61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2,00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bCs/>
                <w:lang w:val="lt-LT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b/>
                <w:sz w:val="32"/>
                <w:szCs w:val="32"/>
                <w:lang w:val="lt-LT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3A4B56" w:rsidRPr="004E346A" w:rsidRDefault="003A4B56">
            <w:pPr>
              <w:snapToGrid w:val="0"/>
              <w:rPr>
                <w:lang w:val="lt-LT"/>
              </w:rPr>
            </w:pPr>
          </w:p>
        </w:tc>
      </w:tr>
      <w:tr w:rsidR="003A4B56" w:rsidRPr="004E346A" w:rsidTr="006C53D1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lastRenderedPageBreak/>
              <w:t>142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pStyle w:val="Header"/>
              <w:tabs>
                <w:tab w:val="left" w:pos="1296"/>
              </w:tabs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142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pStyle w:val="Header"/>
              <w:tabs>
                <w:tab w:val="left" w:pos="1296"/>
              </w:tabs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 xml:space="preserve">V. </w:t>
            </w:r>
            <w:proofErr w:type="spellStart"/>
            <w:r w:rsidRPr="004E346A">
              <w:rPr>
                <w:lang w:val="lt-LT"/>
              </w:rPr>
              <w:t>Mindžiulio</w:t>
            </w:r>
            <w:proofErr w:type="spellEnd"/>
            <w:r w:rsidRPr="004E346A">
              <w:rPr>
                <w:lang w:val="lt-LT"/>
              </w:rPr>
              <w:t xml:space="preserve"> gamybinė komercinė įmonė „</w:t>
            </w:r>
            <w:proofErr w:type="spellStart"/>
            <w:r w:rsidRPr="004E346A">
              <w:rPr>
                <w:lang w:val="lt-LT"/>
              </w:rPr>
              <w:t>Viga</w:t>
            </w:r>
            <w:proofErr w:type="spellEnd"/>
            <w:r w:rsidRPr="004E346A">
              <w:rPr>
                <w:lang w:val="lt-LT"/>
              </w:rPr>
              <w:t>“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697794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 xml:space="preserve">1995-1996 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1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0,02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b/>
                <w:sz w:val="32"/>
                <w:szCs w:val="32"/>
                <w:lang w:val="lt-LT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3A4B56" w:rsidRPr="004E346A" w:rsidRDefault="003A4B56">
            <w:pPr>
              <w:snapToGrid w:val="0"/>
              <w:rPr>
                <w:lang w:val="lt-LT"/>
              </w:rPr>
            </w:pPr>
          </w:p>
        </w:tc>
      </w:tr>
      <w:tr w:rsidR="003A4B56" w:rsidRPr="004E346A" w:rsidTr="006C53D1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143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pStyle w:val="Header"/>
              <w:tabs>
                <w:tab w:val="left" w:pos="1296"/>
              </w:tabs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143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pStyle w:val="Header"/>
              <w:tabs>
                <w:tab w:val="left" w:pos="1296"/>
              </w:tabs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 xml:space="preserve">J. </w:t>
            </w:r>
            <w:proofErr w:type="spellStart"/>
            <w:r w:rsidRPr="004E346A">
              <w:rPr>
                <w:lang w:val="lt-LT"/>
              </w:rPr>
              <w:t>Dudovičiaus</w:t>
            </w:r>
            <w:proofErr w:type="spellEnd"/>
            <w:r w:rsidRPr="004E346A">
              <w:rPr>
                <w:lang w:val="lt-LT"/>
              </w:rPr>
              <w:t xml:space="preserve"> IĮ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FF0A9D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1997-</w:t>
            </w:r>
            <w:r w:rsidR="003A4B56" w:rsidRPr="004E346A">
              <w:rPr>
                <w:lang w:val="lt-LT"/>
              </w:rPr>
              <w:t>2002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6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0,08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b/>
                <w:sz w:val="32"/>
                <w:szCs w:val="32"/>
                <w:lang w:val="lt-LT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3A4B56" w:rsidRPr="004E346A" w:rsidRDefault="003A4B56">
            <w:pPr>
              <w:snapToGrid w:val="0"/>
              <w:rPr>
                <w:lang w:val="lt-LT"/>
              </w:rPr>
            </w:pPr>
          </w:p>
        </w:tc>
      </w:tr>
      <w:tr w:rsidR="003A4B56" w:rsidRPr="004E346A" w:rsidTr="006C53D1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144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pStyle w:val="Header"/>
              <w:tabs>
                <w:tab w:val="left" w:pos="1296"/>
              </w:tabs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144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pStyle w:val="Header"/>
              <w:tabs>
                <w:tab w:val="left" w:pos="1296"/>
              </w:tabs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 xml:space="preserve">D. </w:t>
            </w:r>
            <w:proofErr w:type="spellStart"/>
            <w:r w:rsidRPr="004E346A">
              <w:rPr>
                <w:lang w:val="lt-LT"/>
              </w:rPr>
              <w:t>Baltrukėnaitės</w:t>
            </w:r>
            <w:proofErr w:type="spellEnd"/>
            <w:r w:rsidRPr="004E346A">
              <w:rPr>
                <w:lang w:val="lt-LT"/>
              </w:rPr>
              <w:t xml:space="preserve"> IĮ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FF0A9D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1996-</w:t>
            </w:r>
            <w:r w:rsidR="003A4B56" w:rsidRPr="004E346A">
              <w:rPr>
                <w:lang w:val="lt-LT"/>
              </w:rPr>
              <w:t>1997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1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0,02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b/>
                <w:sz w:val="32"/>
                <w:szCs w:val="32"/>
                <w:lang w:val="lt-LT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3A4B56" w:rsidRPr="004E346A" w:rsidRDefault="003A4B56">
            <w:pPr>
              <w:snapToGrid w:val="0"/>
              <w:rPr>
                <w:lang w:val="lt-LT"/>
              </w:rPr>
            </w:pPr>
          </w:p>
        </w:tc>
      </w:tr>
      <w:tr w:rsidR="003A4B56" w:rsidRPr="004E346A" w:rsidTr="006C53D1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145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pStyle w:val="Header"/>
              <w:tabs>
                <w:tab w:val="left" w:pos="1296"/>
              </w:tabs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145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pStyle w:val="Header"/>
              <w:tabs>
                <w:tab w:val="left" w:pos="1296"/>
              </w:tabs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Lietuvos medžiotojų ir žvejų draugijos Trakų skyriaus IĮ</w:t>
            </w:r>
          </w:p>
          <w:p w:rsidR="003A4B56" w:rsidRPr="004E346A" w:rsidRDefault="003A4B56">
            <w:pPr>
              <w:pStyle w:val="Header"/>
              <w:tabs>
                <w:tab w:val="left" w:pos="1296"/>
              </w:tabs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„Versmė“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FF0A9D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1992-</w:t>
            </w:r>
            <w:r w:rsidR="003A4B56" w:rsidRPr="004E346A">
              <w:rPr>
                <w:lang w:val="lt-LT"/>
              </w:rPr>
              <w:t>1993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3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0,05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b/>
                <w:sz w:val="32"/>
                <w:szCs w:val="32"/>
                <w:lang w:val="lt-LT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3A4B56" w:rsidRPr="004E346A" w:rsidRDefault="003A4B56">
            <w:pPr>
              <w:snapToGrid w:val="0"/>
              <w:rPr>
                <w:lang w:val="lt-LT"/>
              </w:rPr>
            </w:pPr>
          </w:p>
        </w:tc>
      </w:tr>
      <w:tr w:rsidR="003A4B56" w:rsidRPr="004E346A" w:rsidTr="006C53D1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146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pStyle w:val="Header"/>
              <w:tabs>
                <w:tab w:val="left" w:pos="1296"/>
              </w:tabs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146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pStyle w:val="Header"/>
              <w:tabs>
                <w:tab w:val="left" w:pos="1296"/>
              </w:tabs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 xml:space="preserve">D. </w:t>
            </w:r>
            <w:proofErr w:type="spellStart"/>
            <w:r w:rsidRPr="004E346A">
              <w:rPr>
                <w:lang w:val="lt-LT"/>
              </w:rPr>
              <w:t>Lavrukaitytės</w:t>
            </w:r>
            <w:proofErr w:type="spellEnd"/>
            <w:r w:rsidRPr="004E346A">
              <w:rPr>
                <w:lang w:val="lt-LT"/>
              </w:rPr>
              <w:t xml:space="preserve"> IĮ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FF0A9D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1999-</w:t>
            </w:r>
            <w:r w:rsidR="003A4B56" w:rsidRPr="004E346A">
              <w:rPr>
                <w:lang w:val="lt-LT"/>
              </w:rPr>
              <w:t>2005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18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0,20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b/>
                <w:sz w:val="32"/>
                <w:szCs w:val="32"/>
                <w:lang w:val="lt-LT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3A4B56" w:rsidRPr="004E346A" w:rsidRDefault="003A4B56">
            <w:pPr>
              <w:snapToGrid w:val="0"/>
              <w:rPr>
                <w:lang w:val="lt-LT"/>
              </w:rPr>
            </w:pPr>
          </w:p>
        </w:tc>
      </w:tr>
      <w:tr w:rsidR="003A4B56" w:rsidRPr="004E346A" w:rsidTr="006C53D1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147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pStyle w:val="Header"/>
              <w:tabs>
                <w:tab w:val="left" w:pos="1296"/>
              </w:tabs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147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pStyle w:val="Header"/>
              <w:tabs>
                <w:tab w:val="left" w:pos="1296"/>
              </w:tabs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S. Gaulios IĮ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FF0A9D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1998-</w:t>
            </w:r>
            <w:r w:rsidR="003A4B56" w:rsidRPr="004E346A">
              <w:rPr>
                <w:lang w:val="lt-LT"/>
              </w:rPr>
              <w:t xml:space="preserve">2002 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3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0,05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rPr>
                <w:b/>
                <w:sz w:val="32"/>
                <w:szCs w:val="32"/>
                <w:lang w:val="lt-LT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3A4B56" w:rsidRPr="004E346A" w:rsidRDefault="003A4B56">
            <w:pPr>
              <w:snapToGrid w:val="0"/>
              <w:rPr>
                <w:lang w:val="lt-LT"/>
              </w:rPr>
            </w:pPr>
          </w:p>
        </w:tc>
      </w:tr>
      <w:tr w:rsidR="003A4B56" w:rsidRPr="004E346A" w:rsidTr="006C53D1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148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pStyle w:val="Header"/>
              <w:tabs>
                <w:tab w:val="left" w:pos="1296"/>
              </w:tabs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148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pStyle w:val="Header"/>
              <w:tabs>
                <w:tab w:val="left" w:pos="1296"/>
              </w:tabs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 xml:space="preserve">A. </w:t>
            </w:r>
            <w:proofErr w:type="spellStart"/>
            <w:r w:rsidRPr="004E346A">
              <w:rPr>
                <w:lang w:val="lt-LT"/>
              </w:rPr>
              <w:t>Damanausko</w:t>
            </w:r>
            <w:proofErr w:type="spellEnd"/>
            <w:r w:rsidRPr="004E346A">
              <w:rPr>
                <w:lang w:val="lt-LT"/>
              </w:rPr>
              <w:t xml:space="preserve"> IĮ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FF0A9D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1997-</w:t>
            </w:r>
            <w:r w:rsidR="003A4B56" w:rsidRPr="004E346A">
              <w:rPr>
                <w:lang w:val="lt-LT"/>
              </w:rPr>
              <w:t xml:space="preserve">2001 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6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0,10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b/>
                <w:sz w:val="32"/>
                <w:szCs w:val="32"/>
                <w:lang w:val="lt-LT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3A4B56" w:rsidRPr="004E346A" w:rsidRDefault="003A4B56">
            <w:pPr>
              <w:snapToGrid w:val="0"/>
              <w:rPr>
                <w:lang w:val="lt-LT"/>
              </w:rPr>
            </w:pPr>
          </w:p>
        </w:tc>
      </w:tr>
      <w:tr w:rsidR="003A4B56" w:rsidRPr="004E346A" w:rsidTr="006C53D1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149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pStyle w:val="Header"/>
              <w:tabs>
                <w:tab w:val="left" w:pos="1296"/>
              </w:tabs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149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pStyle w:val="Header"/>
              <w:tabs>
                <w:tab w:val="left" w:pos="1296"/>
              </w:tabs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 xml:space="preserve">R. </w:t>
            </w:r>
            <w:proofErr w:type="spellStart"/>
            <w:r w:rsidRPr="004E346A">
              <w:rPr>
                <w:lang w:val="lt-LT"/>
              </w:rPr>
              <w:t>Šulskio</w:t>
            </w:r>
            <w:proofErr w:type="spellEnd"/>
            <w:r w:rsidRPr="004E346A">
              <w:rPr>
                <w:lang w:val="lt-LT"/>
              </w:rPr>
              <w:t xml:space="preserve"> IĮ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FF0A9D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1998-</w:t>
            </w:r>
            <w:r w:rsidR="003A4B56" w:rsidRPr="004E346A">
              <w:rPr>
                <w:lang w:val="lt-LT"/>
              </w:rPr>
              <w:t xml:space="preserve">2000 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2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0,03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b/>
                <w:sz w:val="32"/>
                <w:szCs w:val="32"/>
                <w:lang w:val="lt-LT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3A4B56" w:rsidRPr="004E346A" w:rsidRDefault="003A4B56">
            <w:pPr>
              <w:snapToGrid w:val="0"/>
              <w:rPr>
                <w:lang w:val="lt-LT"/>
              </w:rPr>
            </w:pPr>
          </w:p>
        </w:tc>
      </w:tr>
      <w:tr w:rsidR="003A4B56" w:rsidRPr="004E346A" w:rsidTr="006C53D1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150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pStyle w:val="Header"/>
              <w:tabs>
                <w:tab w:val="left" w:pos="1296"/>
              </w:tabs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150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pStyle w:val="Header"/>
              <w:tabs>
                <w:tab w:val="left" w:pos="1296"/>
              </w:tabs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 xml:space="preserve">J. </w:t>
            </w:r>
            <w:proofErr w:type="spellStart"/>
            <w:r w:rsidRPr="004E346A">
              <w:rPr>
                <w:lang w:val="lt-LT"/>
              </w:rPr>
              <w:t>Magdėno</w:t>
            </w:r>
            <w:proofErr w:type="spellEnd"/>
            <w:r w:rsidRPr="004E346A">
              <w:rPr>
                <w:lang w:val="lt-LT"/>
              </w:rPr>
              <w:t xml:space="preserve"> IĮ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FF0A9D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1997-</w:t>
            </w:r>
            <w:r w:rsidR="003A4B56" w:rsidRPr="004E346A">
              <w:rPr>
                <w:lang w:val="lt-LT"/>
              </w:rPr>
              <w:t xml:space="preserve">1999 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1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0,02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b/>
                <w:sz w:val="32"/>
                <w:szCs w:val="32"/>
                <w:lang w:val="lt-LT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3A4B56" w:rsidRPr="004E346A" w:rsidRDefault="003A4B56">
            <w:pPr>
              <w:snapToGrid w:val="0"/>
              <w:rPr>
                <w:lang w:val="lt-LT"/>
              </w:rPr>
            </w:pPr>
          </w:p>
        </w:tc>
      </w:tr>
      <w:tr w:rsidR="003A4B56" w:rsidRPr="004E346A" w:rsidTr="006C53D1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151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pStyle w:val="Header"/>
              <w:tabs>
                <w:tab w:val="left" w:pos="1296"/>
              </w:tabs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151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pStyle w:val="Header"/>
              <w:tabs>
                <w:tab w:val="left" w:pos="1296"/>
              </w:tabs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E. Alijošiaus IĮ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FF0A9D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1995-</w:t>
            </w:r>
            <w:r w:rsidR="003A4B56" w:rsidRPr="004E346A">
              <w:rPr>
                <w:lang w:val="lt-LT"/>
              </w:rPr>
              <w:t xml:space="preserve">1997 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2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0,03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b/>
                <w:sz w:val="32"/>
                <w:szCs w:val="32"/>
                <w:lang w:val="lt-LT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3A4B56" w:rsidRPr="004E346A" w:rsidRDefault="003A4B56">
            <w:pPr>
              <w:snapToGrid w:val="0"/>
              <w:rPr>
                <w:lang w:val="lt-LT"/>
              </w:rPr>
            </w:pPr>
          </w:p>
        </w:tc>
      </w:tr>
      <w:tr w:rsidR="003A4B56" w:rsidRPr="004E346A" w:rsidTr="006C53D1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152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pStyle w:val="Header"/>
              <w:tabs>
                <w:tab w:val="left" w:pos="1296"/>
              </w:tabs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152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pStyle w:val="Header"/>
              <w:tabs>
                <w:tab w:val="left" w:pos="1296"/>
              </w:tabs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 xml:space="preserve">O. </w:t>
            </w:r>
            <w:proofErr w:type="spellStart"/>
            <w:r w:rsidRPr="004E346A">
              <w:rPr>
                <w:lang w:val="lt-LT"/>
              </w:rPr>
              <w:t>Zaveckio</w:t>
            </w:r>
            <w:proofErr w:type="spellEnd"/>
            <w:r w:rsidRPr="004E346A">
              <w:rPr>
                <w:lang w:val="lt-LT"/>
              </w:rPr>
              <w:t xml:space="preserve"> IĮ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 xml:space="preserve">1997 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1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0,02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b/>
                <w:sz w:val="32"/>
                <w:szCs w:val="32"/>
                <w:lang w:val="lt-LT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3A4B56" w:rsidRPr="004E346A" w:rsidRDefault="003A4B56">
            <w:pPr>
              <w:snapToGrid w:val="0"/>
              <w:rPr>
                <w:lang w:val="lt-LT"/>
              </w:rPr>
            </w:pPr>
          </w:p>
        </w:tc>
      </w:tr>
      <w:tr w:rsidR="003A4B56" w:rsidRPr="004E346A" w:rsidTr="006C53D1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153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pStyle w:val="Header"/>
              <w:tabs>
                <w:tab w:val="left" w:pos="1296"/>
              </w:tabs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153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 w:rsidP="008C3A3A">
            <w:pPr>
              <w:pStyle w:val="Header"/>
              <w:tabs>
                <w:tab w:val="left" w:pos="1296"/>
              </w:tabs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 xml:space="preserve">G. </w:t>
            </w:r>
            <w:proofErr w:type="spellStart"/>
            <w:r w:rsidRPr="004E346A">
              <w:rPr>
                <w:lang w:val="lt-LT"/>
              </w:rPr>
              <w:t>Golubevo</w:t>
            </w:r>
            <w:proofErr w:type="spellEnd"/>
            <w:r w:rsidRPr="004E346A">
              <w:rPr>
                <w:lang w:val="lt-LT"/>
              </w:rPr>
              <w:t xml:space="preserve"> IĮ</w:t>
            </w:r>
            <w:r w:rsidR="008C3A3A">
              <w:rPr>
                <w:lang w:val="lt-LT"/>
              </w:rPr>
              <w:t xml:space="preserve"> </w:t>
            </w:r>
            <w:r w:rsidRPr="004E346A">
              <w:rPr>
                <w:lang w:val="lt-LT"/>
              </w:rPr>
              <w:t>„</w:t>
            </w:r>
            <w:proofErr w:type="spellStart"/>
            <w:r w:rsidRPr="004E346A">
              <w:rPr>
                <w:lang w:val="lt-LT"/>
              </w:rPr>
              <w:t>Namuras</w:t>
            </w:r>
            <w:proofErr w:type="spellEnd"/>
            <w:r w:rsidRPr="004E346A">
              <w:rPr>
                <w:lang w:val="lt-LT"/>
              </w:rPr>
              <w:t>“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FF0A9D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2001-</w:t>
            </w:r>
            <w:r w:rsidR="003A4B56" w:rsidRPr="004E346A">
              <w:rPr>
                <w:lang w:val="lt-LT"/>
              </w:rPr>
              <w:t xml:space="preserve">2006 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10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0,10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b/>
                <w:sz w:val="32"/>
                <w:szCs w:val="32"/>
                <w:lang w:val="lt-LT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3A4B56" w:rsidRPr="004E346A" w:rsidRDefault="003A4B56">
            <w:pPr>
              <w:snapToGrid w:val="0"/>
              <w:rPr>
                <w:lang w:val="lt-LT"/>
              </w:rPr>
            </w:pPr>
          </w:p>
        </w:tc>
      </w:tr>
      <w:tr w:rsidR="003A4B56" w:rsidRPr="004E346A" w:rsidTr="006C53D1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154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pStyle w:val="Header"/>
              <w:tabs>
                <w:tab w:val="left" w:pos="1296"/>
              </w:tabs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154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pStyle w:val="Header"/>
              <w:tabs>
                <w:tab w:val="left" w:pos="1296"/>
              </w:tabs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T. Bankausko IĮ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FF0A9D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1999-</w:t>
            </w:r>
            <w:r w:rsidR="003A4B56" w:rsidRPr="004E346A">
              <w:rPr>
                <w:lang w:val="lt-LT"/>
              </w:rPr>
              <w:t xml:space="preserve">2002 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5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0,08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3A4B56" w:rsidRPr="004E346A" w:rsidRDefault="003A4B56">
            <w:pPr>
              <w:snapToGrid w:val="0"/>
              <w:rPr>
                <w:lang w:val="lt-LT"/>
              </w:rPr>
            </w:pPr>
          </w:p>
        </w:tc>
      </w:tr>
      <w:tr w:rsidR="003A4B56" w:rsidRPr="004E346A" w:rsidTr="006C53D1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155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pStyle w:val="Header"/>
              <w:tabs>
                <w:tab w:val="left" w:pos="1296"/>
              </w:tabs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155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pStyle w:val="Header"/>
              <w:tabs>
                <w:tab w:val="left" w:pos="1296"/>
              </w:tabs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Investicinė akcinė bendrovė „Trakų investicija“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FF0A9D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1992-</w:t>
            </w:r>
            <w:r w:rsidR="003A4B56" w:rsidRPr="004E346A">
              <w:rPr>
                <w:lang w:val="lt-LT"/>
              </w:rPr>
              <w:t xml:space="preserve">1997 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1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0,02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3A4B56" w:rsidRPr="004E346A" w:rsidRDefault="003A4B56">
            <w:pPr>
              <w:snapToGrid w:val="0"/>
              <w:rPr>
                <w:lang w:val="lt-LT"/>
              </w:rPr>
            </w:pPr>
          </w:p>
        </w:tc>
      </w:tr>
      <w:tr w:rsidR="003A4B56" w:rsidRPr="004E346A" w:rsidTr="006C53D1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156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pStyle w:val="Header"/>
              <w:tabs>
                <w:tab w:val="left" w:pos="1296"/>
              </w:tabs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156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pStyle w:val="Header"/>
              <w:tabs>
                <w:tab w:val="left" w:pos="1296"/>
              </w:tabs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AB „Vievio šalpa“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FF0A9D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1994-</w:t>
            </w:r>
            <w:r w:rsidR="003A4B56" w:rsidRPr="004E346A">
              <w:rPr>
                <w:lang w:val="lt-LT"/>
              </w:rPr>
              <w:t xml:space="preserve">1997 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24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0,30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3A4B56" w:rsidRPr="004E346A" w:rsidRDefault="003A4B56">
            <w:pPr>
              <w:snapToGrid w:val="0"/>
              <w:rPr>
                <w:lang w:val="lt-LT"/>
              </w:rPr>
            </w:pPr>
          </w:p>
        </w:tc>
      </w:tr>
      <w:tr w:rsidR="003A4B56" w:rsidRPr="004E346A" w:rsidTr="006C53D1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157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pStyle w:val="Header"/>
              <w:tabs>
                <w:tab w:val="left" w:pos="1296"/>
              </w:tabs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157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pStyle w:val="Header"/>
              <w:tabs>
                <w:tab w:val="left" w:pos="1296"/>
              </w:tabs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A. Šalkausko komercinė gamybinė įmonė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FF0A9D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1996-</w:t>
            </w:r>
            <w:r w:rsidR="003A4B56" w:rsidRPr="004E346A">
              <w:rPr>
                <w:lang w:val="lt-LT"/>
              </w:rPr>
              <w:t xml:space="preserve">1997 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2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0,03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3A4B56" w:rsidRPr="004E346A" w:rsidRDefault="003A4B56">
            <w:pPr>
              <w:snapToGrid w:val="0"/>
              <w:rPr>
                <w:lang w:val="lt-LT"/>
              </w:rPr>
            </w:pPr>
          </w:p>
        </w:tc>
      </w:tr>
      <w:tr w:rsidR="003A4B56" w:rsidRPr="004E346A" w:rsidTr="006C53D1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158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pStyle w:val="Header"/>
              <w:tabs>
                <w:tab w:val="left" w:pos="1296"/>
              </w:tabs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158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pStyle w:val="Header"/>
              <w:tabs>
                <w:tab w:val="left" w:pos="1296"/>
              </w:tabs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ŽŪB „Onuškis“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FF0A9D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1992-</w:t>
            </w:r>
            <w:r w:rsidR="003A4B56" w:rsidRPr="004E346A">
              <w:rPr>
                <w:lang w:val="lt-LT"/>
              </w:rPr>
              <w:t xml:space="preserve">2004 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37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0,45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3A4B56" w:rsidRPr="004E346A" w:rsidRDefault="003A4B56">
            <w:pPr>
              <w:snapToGrid w:val="0"/>
              <w:rPr>
                <w:lang w:val="lt-LT"/>
              </w:rPr>
            </w:pPr>
          </w:p>
        </w:tc>
      </w:tr>
      <w:tr w:rsidR="003A4B56" w:rsidRPr="004E346A" w:rsidTr="006C53D1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159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pStyle w:val="Header"/>
              <w:tabs>
                <w:tab w:val="left" w:pos="1296"/>
              </w:tabs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159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pStyle w:val="Header"/>
              <w:tabs>
                <w:tab w:val="left" w:pos="1296"/>
              </w:tabs>
              <w:snapToGrid w:val="0"/>
              <w:ind w:left="36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 xml:space="preserve">B. </w:t>
            </w:r>
            <w:proofErr w:type="spellStart"/>
            <w:r w:rsidRPr="004E346A">
              <w:rPr>
                <w:lang w:val="lt-LT"/>
              </w:rPr>
              <w:t>Fiščevos</w:t>
            </w:r>
            <w:proofErr w:type="spellEnd"/>
            <w:r w:rsidRPr="004E346A">
              <w:rPr>
                <w:lang w:val="lt-LT"/>
              </w:rPr>
              <w:t xml:space="preserve"> IĮ </w:t>
            </w:r>
          </w:p>
          <w:p w:rsidR="003A4B56" w:rsidRPr="004E346A" w:rsidRDefault="003A4B56">
            <w:pPr>
              <w:pStyle w:val="Header"/>
              <w:tabs>
                <w:tab w:val="left" w:pos="1296"/>
              </w:tabs>
              <w:ind w:left="36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„Ginėja“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FF0A9D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1995-</w:t>
            </w:r>
            <w:r w:rsidR="003A4B56" w:rsidRPr="004E346A">
              <w:rPr>
                <w:lang w:val="lt-LT"/>
              </w:rPr>
              <w:t xml:space="preserve">1997 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1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0,02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3A4B56" w:rsidRPr="004E346A" w:rsidRDefault="003A4B56">
            <w:pPr>
              <w:snapToGrid w:val="0"/>
              <w:rPr>
                <w:lang w:val="lt-LT"/>
              </w:rPr>
            </w:pPr>
          </w:p>
        </w:tc>
      </w:tr>
      <w:tr w:rsidR="003A4B56" w:rsidRPr="004E346A" w:rsidTr="006C53D1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160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pStyle w:val="Header"/>
              <w:tabs>
                <w:tab w:val="left" w:pos="1296"/>
              </w:tabs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160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pStyle w:val="Header"/>
              <w:tabs>
                <w:tab w:val="left" w:pos="1296"/>
              </w:tabs>
              <w:snapToGrid w:val="0"/>
              <w:ind w:left="36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J. Vitkauskienės IĮ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FF0A9D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1995-</w:t>
            </w:r>
            <w:r w:rsidR="003A4B56" w:rsidRPr="004E346A">
              <w:rPr>
                <w:lang w:val="lt-LT"/>
              </w:rPr>
              <w:t xml:space="preserve">1998 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1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0,02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3A4B56" w:rsidRPr="004E346A" w:rsidRDefault="003A4B56">
            <w:pPr>
              <w:snapToGrid w:val="0"/>
              <w:rPr>
                <w:lang w:val="lt-LT"/>
              </w:rPr>
            </w:pPr>
          </w:p>
        </w:tc>
      </w:tr>
      <w:tr w:rsidR="003A4B56" w:rsidRPr="004E346A" w:rsidTr="006C53D1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161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pStyle w:val="Header"/>
              <w:tabs>
                <w:tab w:val="left" w:pos="1296"/>
              </w:tabs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161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pStyle w:val="Header"/>
              <w:tabs>
                <w:tab w:val="left" w:pos="1296"/>
              </w:tabs>
              <w:snapToGrid w:val="0"/>
              <w:ind w:left="36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A. Česonio IĮ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FF0A9D" w:rsidP="00FF0A9D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 xml:space="preserve">1995-1998 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12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0,15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3A4B56" w:rsidRPr="004E346A" w:rsidRDefault="003A4B56">
            <w:pPr>
              <w:snapToGrid w:val="0"/>
              <w:rPr>
                <w:lang w:val="lt-LT"/>
              </w:rPr>
            </w:pPr>
          </w:p>
        </w:tc>
      </w:tr>
      <w:tr w:rsidR="003A4B56" w:rsidRPr="004E346A" w:rsidTr="006C53D1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162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pStyle w:val="Header"/>
              <w:tabs>
                <w:tab w:val="left" w:pos="1296"/>
              </w:tabs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162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pStyle w:val="Header"/>
              <w:tabs>
                <w:tab w:val="left" w:pos="1296"/>
              </w:tabs>
              <w:snapToGrid w:val="0"/>
              <w:ind w:left="36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UAB „</w:t>
            </w:r>
            <w:proofErr w:type="spellStart"/>
            <w:r w:rsidRPr="004E346A">
              <w:rPr>
                <w:lang w:val="lt-LT"/>
              </w:rPr>
              <w:t>Alešiškės</w:t>
            </w:r>
            <w:proofErr w:type="spellEnd"/>
            <w:r w:rsidRPr="004E346A">
              <w:rPr>
                <w:lang w:val="lt-LT"/>
              </w:rPr>
              <w:t>“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FF0A9D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1995-</w:t>
            </w:r>
            <w:r w:rsidR="003A4B56" w:rsidRPr="004E346A">
              <w:rPr>
                <w:lang w:val="lt-LT"/>
              </w:rPr>
              <w:t xml:space="preserve">1996 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1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0,02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3A4B56" w:rsidRPr="004E346A" w:rsidRDefault="003A4B56">
            <w:pPr>
              <w:snapToGrid w:val="0"/>
              <w:rPr>
                <w:lang w:val="lt-LT"/>
              </w:rPr>
            </w:pPr>
          </w:p>
        </w:tc>
      </w:tr>
      <w:tr w:rsidR="003A4B56" w:rsidRPr="004E346A" w:rsidTr="006C53D1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163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pStyle w:val="Header"/>
              <w:tabs>
                <w:tab w:val="left" w:pos="1296"/>
              </w:tabs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163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pStyle w:val="Header"/>
              <w:tabs>
                <w:tab w:val="left" w:pos="1296"/>
              </w:tabs>
              <w:snapToGrid w:val="0"/>
              <w:ind w:left="36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A. Bujos IĮ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FC6789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FC6789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-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FC6789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-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3A4B56" w:rsidRPr="004E346A" w:rsidRDefault="003A4B56">
            <w:pPr>
              <w:snapToGrid w:val="0"/>
              <w:rPr>
                <w:lang w:val="lt-LT"/>
              </w:rPr>
            </w:pPr>
          </w:p>
        </w:tc>
      </w:tr>
      <w:tr w:rsidR="003A4B56" w:rsidRPr="004E346A" w:rsidTr="006C53D1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164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pStyle w:val="Header"/>
              <w:tabs>
                <w:tab w:val="left" w:pos="1296"/>
              </w:tabs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164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pStyle w:val="Header"/>
              <w:tabs>
                <w:tab w:val="left" w:pos="1296"/>
              </w:tabs>
              <w:snapToGrid w:val="0"/>
              <w:ind w:left="36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 xml:space="preserve">N. </w:t>
            </w:r>
            <w:proofErr w:type="spellStart"/>
            <w:r w:rsidRPr="004E346A">
              <w:rPr>
                <w:lang w:val="lt-LT"/>
              </w:rPr>
              <w:t>Zelenkovos</w:t>
            </w:r>
            <w:proofErr w:type="spellEnd"/>
            <w:r w:rsidRPr="004E346A">
              <w:rPr>
                <w:lang w:val="lt-LT"/>
              </w:rPr>
              <w:t xml:space="preserve"> IĮ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FF0A9D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1997-</w:t>
            </w:r>
            <w:r w:rsidR="003A4B56" w:rsidRPr="004E346A">
              <w:rPr>
                <w:lang w:val="lt-LT"/>
              </w:rPr>
              <w:t xml:space="preserve">2002 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3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0,04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3A4B56" w:rsidRPr="004E346A" w:rsidRDefault="003A4B56">
            <w:pPr>
              <w:snapToGrid w:val="0"/>
              <w:rPr>
                <w:lang w:val="lt-LT"/>
              </w:rPr>
            </w:pPr>
          </w:p>
        </w:tc>
      </w:tr>
      <w:tr w:rsidR="003A4B56" w:rsidRPr="004E346A" w:rsidTr="006C53D1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165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pStyle w:val="Header"/>
              <w:tabs>
                <w:tab w:val="left" w:pos="1296"/>
              </w:tabs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165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pStyle w:val="Header"/>
              <w:tabs>
                <w:tab w:val="left" w:pos="1296"/>
              </w:tabs>
              <w:snapToGrid w:val="0"/>
              <w:ind w:left="36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A.</w:t>
            </w:r>
            <w:r w:rsidR="008C3A3A">
              <w:rPr>
                <w:lang w:val="lt-LT"/>
              </w:rPr>
              <w:t xml:space="preserve"> </w:t>
            </w:r>
            <w:proofErr w:type="spellStart"/>
            <w:r w:rsidRPr="004E346A">
              <w:rPr>
                <w:lang w:val="lt-LT"/>
              </w:rPr>
              <w:t>Česnulevičiaus</w:t>
            </w:r>
            <w:proofErr w:type="spellEnd"/>
            <w:r w:rsidRPr="004E346A">
              <w:rPr>
                <w:lang w:val="lt-LT"/>
              </w:rPr>
              <w:t xml:space="preserve"> IĮ „</w:t>
            </w:r>
            <w:proofErr w:type="spellStart"/>
            <w:r w:rsidRPr="004E346A">
              <w:rPr>
                <w:lang w:val="lt-LT"/>
              </w:rPr>
              <w:t>Agela</w:t>
            </w:r>
            <w:proofErr w:type="spellEnd"/>
            <w:r w:rsidRPr="004E346A">
              <w:rPr>
                <w:lang w:val="lt-LT"/>
              </w:rPr>
              <w:t>“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FF0A9D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1997-</w:t>
            </w:r>
            <w:r w:rsidR="003A4B56" w:rsidRPr="004E346A">
              <w:rPr>
                <w:lang w:val="lt-LT"/>
              </w:rPr>
              <w:t xml:space="preserve">1998 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2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0,04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3A4B56" w:rsidRPr="004E346A" w:rsidRDefault="003A4B56">
            <w:pPr>
              <w:snapToGrid w:val="0"/>
              <w:rPr>
                <w:lang w:val="lt-LT"/>
              </w:rPr>
            </w:pPr>
          </w:p>
        </w:tc>
      </w:tr>
      <w:tr w:rsidR="003A4B56" w:rsidRPr="004E346A" w:rsidTr="006C53D1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lastRenderedPageBreak/>
              <w:t>166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pStyle w:val="Header"/>
              <w:tabs>
                <w:tab w:val="left" w:pos="1296"/>
              </w:tabs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166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pStyle w:val="Header"/>
              <w:tabs>
                <w:tab w:val="left" w:pos="1296"/>
              </w:tabs>
              <w:snapToGrid w:val="0"/>
              <w:ind w:left="36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 xml:space="preserve">A. </w:t>
            </w:r>
            <w:proofErr w:type="spellStart"/>
            <w:r w:rsidRPr="004E346A">
              <w:rPr>
                <w:lang w:val="lt-LT"/>
              </w:rPr>
              <w:t>Krapavičiaus</w:t>
            </w:r>
            <w:proofErr w:type="spellEnd"/>
            <w:r w:rsidRPr="004E346A">
              <w:rPr>
                <w:lang w:val="lt-LT"/>
              </w:rPr>
              <w:t xml:space="preserve"> IĮ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DE552D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2001-</w:t>
            </w:r>
            <w:r w:rsidR="003A4B56" w:rsidRPr="004E346A">
              <w:rPr>
                <w:lang w:val="lt-LT"/>
              </w:rPr>
              <w:t xml:space="preserve">2002 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5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0,06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3A4B56" w:rsidRPr="004E346A" w:rsidRDefault="003A4B56">
            <w:pPr>
              <w:snapToGrid w:val="0"/>
              <w:rPr>
                <w:lang w:val="lt-LT"/>
              </w:rPr>
            </w:pPr>
          </w:p>
        </w:tc>
      </w:tr>
      <w:tr w:rsidR="003A4B56" w:rsidRPr="004E346A" w:rsidTr="006C53D1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167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pStyle w:val="Header"/>
              <w:tabs>
                <w:tab w:val="left" w:pos="1296"/>
              </w:tabs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167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pStyle w:val="Header"/>
              <w:tabs>
                <w:tab w:val="left" w:pos="1296"/>
              </w:tabs>
              <w:snapToGrid w:val="0"/>
              <w:ind w:left="36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UAB „Elektrėnų autoservisas“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D40B44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D40B44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-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D40B44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-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bCs/>
                <w:lang w:val="lt-LT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pStyle w:val="Header"/>
              <w:tabs>
                <w:tab w:val="left" w:pos="1296"/>
              </w:tabs>
              <w:snapToGrid w:val="0"/>
              <w:jc w:val="center"/>
              <w:rPr>
                <w:lang w:val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3A4B56" w:rsidRPr="004E346A" w:rsidRDefault="003A4B56">
            <w:pPr>
              <w:snapToGrid w:val="0"/>
              <w:rPr>
                <w:lang w:val="lt-LT"/>
              </w:rPr>
            </w:pPr>
          </w:p>
        </w:tc>
      </w:tr>
      <w:tr w:rsidR="003A4B56" w:rsidRPr="004E346A" w:rsidTr="006C53D1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168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pStyle w:val="Header"/>
              <w:tabs>
                <w:tab w:val="left" w:pos="1296"/>
              </w:tabs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168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pStyle w:val="Header"/>
              <w:tabs>
                <w:tab w:val="left" w:pos="1296"/>
              </w:tabs>
              <w:snapToGrid w:val="0"/>
              <w:ind w:left="360"/>
              <w:jc w:val="center"/>
              <w:rPr>
                <w:lang w:val="lt-LT"/>
              </w:rPr>
            </w:pPr>
            <w:proofErr w:type="spellStart"/>
            <w:r w:rsidRPr="004E346A">
              <w:rPr>
                <w:lang w:val="lt-LT"/>
              </w:rPr>
              <w:t>Romeiko</w:t>
            </w:r>
            <w:proofErr w:type="spellEnd"/>
            <w:r w:rsidRPr="004E346A">
              <w:rPr>
                <w:lang w:val="lt-LT"/>
              </w:rPr>
              <w:t xml:space="preserve"> TŪB</w:t>
            </w:r>
          </w:p>
          <w:p w:rsidR="003A4B56" w:rsidRPr="004E346A" w:rsidRDefault="003A4B56">
            <w:pPr>
              <w:pStyle w:val="Header"/>
              <w:tabs>
                <w:tab w:val="left" w:pos="1296"/>
              </w:tabs>
              <w:ind w:left="36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„</w:t>
            </w:r>
            <w:proofErr w:type="spellStart"/>
            <w:r w:rsidRPr="004E346A">
              <w:rPr>
                <w:lang w:val="lt-LT"/>
              </w:rPr>
              <w:t>Vitalsa</w:t>
            </w:r>
            <w:proofErr w:type="spellEnd"/>
            <w:r w:rsidRPr="004E346A">
              <w:rPr>
                <w:lang w:val="lt-LT"/>
              </w:rPr>
              <w:t>“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DE552D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1998-</w:t>
            </w:r>
            <w:r w:rsidR="003A4B56" w:rsidRPr="004E346A">
              <w:rPr>
                <w:lang w:val="lt-LT"/>
              </w:rPr>
              <w:t>2000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5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0,06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3A4B56" w:rsidRPr="004E346A" w:rsidRDefault="003A4B56">
            <w:pPr>
              <w:snapToGrid w:val="0"/>
              <w:rPr>
                <w:lang w:val="lt-LT"/>
              </w:rPr>
            </w:pPr>
          </w:p>
        </w:tc>
      </w:tr>
      <w:tr w:rsidR="003A4B56" w:rsidRPr="004E346A" w:rsidTr="006C53D1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169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pStyle w:val="Header"/>
              <w:tabs>
                <w:tab w:val="left" w:pos="1296"/>
              </w:tabs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169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pStyle w:val="Header"/>
              <w:tabs>
                <w:tab w:val="left" w:pos="1296"/>
              </w:tabs>
              <w:snapToGrid w:val="0"/>
              <w:ind w:left="36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 xml:space="preserve">V. </w:t>
            </w:r>
            <w:proofErr w:type="spellStart"/>
            <w:r w:rsidRPr="004E346A">
              <w:rPr>
                <w:lang w:val="lt-LT"/>
              </w:rPr>
              <w:t>Pavlovskajos</w:t>
            </w:r>
            <w:proofErr w:type="spellEnd"/>
            <w:r w:rsidRPr="004E346A">
              <w:rPr>
                <w:lang w:val="lt-LT"/>
              </w:rPr>
              <w:t xml:space="preserve"> IĮ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B767A2" w:rsidP="00B767A2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B767A2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-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B767A2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-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3A4B56" w:rsidRPr="004E346A" w:rsidRDefault="00233C33">
            <w:pPr>
              <w:snapToGrid w:val="0"/>
              <w:rPr>
                <w:lang w:val="lt-LT"/>
              </w:rPr>
            </w:pPr>
            <w:r w:rsidRPr="004E346A">
              <w:rPr>
                <w:lang w:val="lt-LT"/>
              </w:rPr>
              <w:t xml:space="preserve"> </w:t>
            </w:r>
          </w:p>
        </w:tc>
      </w:tr>
      <w:tr w:rsidR="003A4B56" w:rsidRPr="004E346A" w:rsidTr="006C53D1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170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pStyle w:val="Header"/>
              <w:tabs>
                <w:tab w:val="left" w:pos="1296"/>
              </w:tabs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170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pStyle w:val="Header"/>
              <w:tabs>
                <w:tab w:val="left" w:pos="1296"/>
              </w:tabs>
              <w:snapToGrid w:val="0"/>
              <w:ind w:left="36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G. Smolsko IĮ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 xml:space="preserve">1998 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1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0,02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3A4B56" w:rsidRPr="004E346A" w:rsidRDefault="003A4B56">
            <w:pPr>
              <w:snapToGrid w:val="0"/>
              <w:rPr>
                <w:lang w:val="lt-LT"/>
              </w:rPr>
            </w:pPr>
          </w:p>
        </w:tc>
      </w:tr>
      <w:tr w:rsidR="003A4B56" w:rsidRPr="004E346A" w:rsidTr="006C53D1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171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pStyle w:val="Header"/>
              <w:tabs>
                <w:tab w:val="left" w:pos="1296"/>
              </w:tabs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171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pStyle w:val="Header"/>
              <w:tabs>
                <w:tab w:val="left" w:pos="1296"/>
              </w:tabs>
              <w:snapToGrid w:val="0"/>
              <w:ind w:left="36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 xml:space="preserve">G. </w:t>
            </w:r>
            <w:proofErr w:type="spellStart"/>
            <w:r w:rsidRPr="004E346A">
              <w:rPr>
                <w:lang w:val="lt-LT"/>
              </w:rPr>
              <w:t>Kavrus</w:t>
            </w:r>
            <w:proofErr w:type="spellEnd"/>
            <w:r w:rsidRPr="004E346A">
              <w:rPr>
                <w:lang w:val="lt-LT"/>
              </w:rPr>
              <w:t xml:space="preserve"> IĮ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DE552D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1998-</w:t>
            </w:r>
            <w:r w:rsidR="003A4B56" w:rsidRPr="004E346A">
              <w:rPr>
                <w:lang w:val="lt-LT"/>
              </w:rPr>
              <w:t xml:space="preserve">1999 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2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0,03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3A4B56" w:rsidRPr="004E346A" w:rsidRDefault="003A4B56">
            <w:pPr>
              <w:snapToGrid w:val="0"/>
              <w:rPr>
                <w:lang w:val="lt-LT"/>
              </w:rPr>
            </w:pPr>
          </w:p>
        </w:tc>
      </w:tr>
      <w:tr w:rsidR="003A4B56" w:rsidRPr="004E346A" w:rsidTr="006C53D1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172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pStyle w:val="Header"/>
              <w:tabs>
                <w:tab w:val="left" w:pos="1296"/>
              </w:tabs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172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pStyle w:val="Header"/>
              <w:tabs>
                <w:tab w:val="left" w:pos="1296"/>
              </w:tabs>
              <w:snapToGrid w:val="0"/>
              <w:ind w:left="36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 xml:space="preserve">L. </w:t>
            </w:r>
            <w:proofErr w:type="spellStart"/>
            <w:r w:rsidRPr="004E346A">
              <w:rPr>
                <w:lang w:val="lt-LT"/>
              </w:rPr>
              <w:t>Belikovos</w:t>
            </w:r>
            <w:proofErr w:type="spellEnd"/>
            <w:r w:rsidRPr="004E346A">
              <w:rPr>
                <w:lang w:val="lt-LT"/>
              </w:rPr>
              <w:t xml:space="preserve"> IĮ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DE552D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2000-</w:t>
            </w:r>
            <w:r w:rsidR="003A4B56" w:rsidRPr="004E346A">
              <w:rPr>
                <w:lang w:val="lt-LT"/>
              </w:rPr>
              <w:t xml:space="preserve">2003 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2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0,03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3A4B56" w:rsidRPr="004E346A" w:rsidRDefault="003A4B56">
            <w:pPr>
              <w:snapToGrid w:val="0"/>
              <w:rPr>
                <w:lang w:val="lt-LT"/>
              </w:rPr>
            </w:pPr>
          </w:p>
        </w:tc>
      </w:tr>
      <w:tr w:rsidR="003A4B56" w:rsidRPr="004E346A" w:rsidTr="006C53D1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173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pStyle w:val="Header"/>
              <w:tabs>
                <w:tab w:val="left" w:pos="1296"/>
              </w:tabs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173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pStyle w:val="Header"/>
              <w:tabs>
                <w:tab w:val="left" w:pos="1296"/>
              </w:tabs>
              <w:snapToGrid w:val="0"/>
              <w:ind w:left="36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 xml:space="preserve">T. </w:t>
            </w:r>
            <w:proofErr w:type="spellStart"/>
            <w:r w:rsidRPr="004E346A">
              <w:rPr>
                <w:lang w:val="lt-LT"/>
              </w:rPr>
              <w:t>Budrikienės</w:t>
            </w:r>
            <w:proofErr w:type="spellEnd"/>
            <w:r w:rsidRPr="004E346A">
              <w:rPr>
                <w:lang w:val="lt-LT"/>
              </w:rPr>
              <w:t xml:space="preserve"> IĮ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DE552D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 xml:space="preserve">1994-1998 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1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bCs/>
                <w:lang w:val="lt-LT"/>
              </w:rPr>
            </w:pPr>
            <w:r w:rsidRPr="004E346A">
              <w:rPr>
                <w:bCs/>
                <w:lang w:val="lt-LT"/>
              </w:rPr>
              <w:t>0,02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bCs/>
                <w:lang w:val="lt-LT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bCs/>
                <w:lang w:val="lt-LT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bCs/>
                <w:lang w:val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b/>
                <w:bCs/>
                <w:color w:val="FF0000"/>
                <w:lang w:val="lt-LT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3A4B56" w:rsidRPr="004E346A" w:rsidRDefault="003A4B56">
            <w:pPr>
              <w:snapToGrid w:val="0"/>
              <w:rPr>
                <w:lang w:val="lt-LT"/>
              </w:rPr>
            </w:pPr>
          </w:p>
        </w:tc>
      </w:tr>
      <w:tr w:rsidR="003A4B56" w:rsidRPr="004E346A" w:rsidTr="006C53D1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174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pStyle w:val="Header"/>
              <w:tabs>
                <w:tab w:val="left" w:pos="1296"/>
              </w:tabs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174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pStyle w:val="Header"/>
              <w:tabs>
                <w:tab w:val="left" w:pos="1296"/>
              </w:tabs>
              <w:snapToGrid w:val="0"/>
              <w:ind w:left="36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S. Narkevičiaus IĮ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 xml:space="preserve">1994 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3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0,04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3A4B56" w:rsidRPr="004E346A" w:rsidRDefault="003A4B56">
            <w:pPr>
              <w:snapToGrid w:val="0"/>
              <w:rPr>
                <w:lang w:val="lt-LT"/>
              </w:rPr>
            </w:pPr>
          </w:p>
        </w:tc>
      </w:tr>
      <w:tr w:rsidR="003A4B56" w:rsidRPr="004E346A" w:rsidTr="006C53D1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175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pStyle w:val="Header"/>
              <w:tabs>
                <w:tab w:val="left" w:pos="1296"/>
              </w:tabs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175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pStyle w:val="Header"/>
              <w:tabs>
                <w:tab w:val="left" w:pos="1296"/>
              </w:tabs>
              <w:snapToGrid w:val="0"/>
              <w:ind w:left="36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UAB „Technika“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DE552D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1989-</w:t>
            </w:r>
            <w:r w:rsidR="003A4B56" w:rsidRPr="004E346A">
              <w:rPr>
                <w:lang w:val="lt-LT"/>
              </w:rPr>
              <w:t xml:space="preserve">1994 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4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0,05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3A4B56" w:rsidRPr="004E346A" w:rsidRDefault="003A4B56">
            <w:pPr>
              <w:snapToGrid w:val="0"/>
              <w:rPr>
                <w:lang w:val="lt-LT"/>
              </w:rPr>
            </w:pPr>
          </w:p>
        </w:tc>
      </w:tr>
      <w:tr w:rsidR="003A4B56" w:rsidRPr="004E346A" w:rsidTr="006C53D1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176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pStyle w:val="Header"/>
              <w:tabs>
                <w:tab w:val="left" w:pos="1296"/>
              </w:tabs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176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 w:rsidP="003A4B56">
            <w:pPr>
              <w:pStyle w:val="Header"/>
              <w:numPr>
                <w:ilvl w:val="0"/>
                <w:numId w:val="8"/>
              </w:numPr>
              <w:tabs>
                <w:tab w:val="left" w:pos="720"/>
              </w:tabs>
              <w:snapToGrid w:val="0"/>
              <w:jc w:val="center"/>
              <w:rPr>
                <w:lang w:val="lt-LT"/>
              </w:rPr>
            </w:pPr>
            <w:proofErr w:type="spellStart"/>
            <w:r w:rsidRPr="004E346A">
              <w:rPr>
                <w:lang w:val="lt-LT"/>
              </w:rPr>
              <w:t>Vasiulienės</w:t>
            </w:r>
            <w:proofErr w:type="spellEnd"/>
            <w:r w:rsidRPr="004E346A">
              <w:rPr>
                <w:lang w:val="lt-LT"/>
              </w:rPr>
              <w:t xml:space="preserve"> IĮ</w:t>
            </w:r>
          </w:p>
          <w:p w:rsidR="003A4B56" w:rsidRPr="004E346A" w:rsidRDefault="003A4B56">
            <w:pPr>
              <w:pStyle w:val="Header"/>
              <w:tabs>
                <w:tab w:val="left" w:pos="1296"/>
              </w:tabs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„</w:t>
            </w:r>
            <w:proofErr w:type="spellStart"/>
            <w:r w:rsidRPr="004E346A">
              <w:rPr>
                <w:lang w:val="lt-LT"/>
              </w:rPr>
              <w:t>Veigela</w:t>
            </w:r>
            <w:proofErr w:type="spellEnd"/>
            <w:r w:rsidRPr="004E346A">
              <w:rPr>
                <w:lang w:val="lt-LT"/>
              </w:rPr>
              <w:t>“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DE552D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1995-</w:t>
            </w:r>
            <w:r w:rsidR="003A4B56" w:rsidRPr="004E346A">
              <w:rPr>
                <w:lang w:val="lt-LT"/>
              </w:rPr>
              <w:t xml:space="preserve">2000 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9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0,15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3A4B56" w:rsidRPr="004E346A" w:rsidRDefault="003A4B56">
            <w:pPr>
              <w:snapToGrid w:val="0"/>
              <w:rPr>
                <w:lang w:val="lt-LT"/>
              </w:rPr>
            </w:pPr>
          </w:p>
        </w:tc>
      </w:tr>
      <w:tr w:rsidR="003A4B56" w:rsidRPr="004E346A" w:rsidTr="006C53D1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177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pStyle w:val="Header"/>
              <w:tabs>
                <w:tab w:val="left" w:pos="1296"/>
              </w:tabs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177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pStyle w:val="Header"/>
              <w:tabs>
                <w:tab w:val="left" w:pos="1296"/>
              </w:tabs>
              <w:snapToGrid w:val="0"/>
              <w:ind w:left="36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 xml:space="preserve">M. </w:t>
            </w:r>
            <w:proofErr w:type="spellStart"/>
            <w:r w:rsidRPr="004E346A">
              <w:rPr>
                <w:lang w:val="lt-LT"/>
              </w:rPr>
              <w:t>Beigienės</w:t>
            </w:r>
            <w:proofErr w:type="spellEnd"/>
            <w:r w:rsidRPr="004E346A">
              <w:rPr>
                <w:lang w:val="lt-LT"/>
              </w:rPr>
              <w:t xml:space="preserve"> įmonė „Onuškio vaistinė“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DE552D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1995-</w:t>
            </w:r>
            <w:r w:rsidR="003A4B56" w:rsidRPr="004E346A">
              <w:rPr>
                <w:lang w:val="lt-LT"/>
              </w:rPr>
              <w:t xml:space="preserve">2005 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7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0,10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sz w:val="32"/>
                <w:szCs w:val="32"/>
                <w:lang w:val="lt-LT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3A4B56" w:rsidRPr="004E346A" w:rsidRDefault="003A4B56">
            <w:pPr>
              <w:snapToGrid w:val="0"/>
              <w:rPr>
                <w:lang w:val="lt-LT"/>
              </w:rPr>
            </w:pPr>
          </w:p>
        </w:tc>
      </w:tr>
      <w:tr w:rsidR="003A4B56" w:rsidRPr="004E346A" w:rsidTr="006C53D1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178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pStyle w:val="Header"/>
              <w:tabs>
                <w:tab w:val="left" w:pos="1296"/>
              </w:tabs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178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pStyle w:val="Header"/>
              <w:tabs>
                <w:tab w:val="left" w:pos="1296"/>
              </w:tabs>
              <w:snapToGrid w:val="0"/>
              <w:ind w:left="36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 xml:space="preserve">V. </w:t>
            </w:r>
            <w:proofErr w:type="spellStart"/>
            <w:r w:rsidRPr="004E346A">
              <w:rPr>
                <w:lang w:val="lt-LT"/>
              </w:rPr>
              <w:t>Tkačenko</w:t>
            </w:r>
            <w:proofErr w:type="spellEnd"/>
            <w:r w:rsidRPr="004E346A">
              <w:rPr>
                <w:lang w:val="lt-LT"/>
              </w:rPr>
              <w:t xml:space="preserve"> IĮ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DE552D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1999-</w:t>
            </w:r>
            <w:r w:rsidR="003A4B56" w:rsidRPr="004E346A">
              <w:rPr>
                <w:lang w:val="lt-LT"/>
              </w:rPr>
              <w:t xml:space="preserve">2000 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4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0,05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bCs/>
                <w:lang w:val="lt-LT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bCs/>
                <w:lang w:val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b/>
                <w:bCs/>
                <w:sz w:val="32"/>
                <w:szCs w:val="32"/>
                <w:lang w:val="lt-LT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3A4B56" w:rsidRPr="004E346A" w:rsidRDefault="003A4B56">
            <w:pPr>
              <w:snapToGrid w:val="0"/>
              <w:rPr>
                <w:lang w:val="lt-LT"/>
              </w:rPr>
            </w:pPr>
          </w:p>
        </w:tc>
      </w:tr>
      <w:tr w:rsidR="003A4B56" w:rsidRPr="004E346A" w:rsidTr="006C53D1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179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pStyle w:val="Header"/>
              <w:tabs>
                <w:tab w:val="left" w:pos="1296"/>
              </w:tabs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179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pStyle w:val="Header"/>
              <w:tabs>
                <w:tab w:val="left" w:pos="1296"/>
              </w:tabs>
              <w:snapToGrid w:val="0"/>
              <w:ind w:left="36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V. Pajarsko IĮ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 xml:space="preserve">1998 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1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0,02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bCs/>
                <w:lang w:val="lt-LT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bCs/>
                <w:lang w:val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b/>
                <w:bCs/>
                <w:sz w:val="32"/>
                <w:szCs w:val="32"/>
                <w:lang w:val="lt-LT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3A4B56" w:rsidRPr="004E346A" w:rsidRDefault="003A4B56">
            <w:pPr>
              <w:snapToGrid w:val="0"/>
              <w:rPr>
                <w:lang w:val="lt-LT"/>
              </w:rPr>
            </w:pPr>
          </w:p>
        </w:tc>
      </w:tr>
      <w:tr w:rsidR="003A4B56" w:rsidRPr="004E346A" w:rsidTr="006C53D1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180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pStyle w:val="Header"/>
              <w:tabs>
                <w:tab w:val="left" w:pos="1296"/>
              </w:tabs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180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pStyle w:val="Header"/>
              <w:tabs>
                <w:tab w:val="left" w:pos="1296"/>
              </w:tabs>
              <w:snapToGrid w:val="0"/>
              <w:ind w:left="36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V. Aleksejevo IĮ „</w:t>
            </w:r>
            <w:proofErr w:type="spellStart"/>
            <w:r w:rsidRPr="004E346A">
              <w:rPr>
                <w:lang w:val="lt-LT"/>
              </w:rPr>
              <w:t>Sašura</w:t>
            </w:r>
            <w:proofErr w:type="spellEnd"/>
            <w:r w:rsidRPr="004E346A">
              <w:rPr>
                <w:lang w:val="lt-LT"/>
              </w:rPr>
              <w:t>“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DE552D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1997-</w:t>
            </w:r>
            <w:r w:rsidR="003A4B56" w:rsidRPr="004E346A">
              <w:rPr>
                <w:lang w:val="lt-LT"/>
              </w:rPr>
              <w:t xml:space="preserve">1998 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3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0,04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bCs/>
                <w:lang w:val="lt-LT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bCs/>
                <w:lang w:val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b/>
                <w:bCs/>
                <w:sz w:val="32"/>
                <w:szCs w:val="32"/>
                <w:lang w:val="lt-LT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3A4B56" w:rsidRPr="004E346A" w:rsidRDefault="003A4B56">
            <w:pPr>
              <w:snapToGrid w:val="0"/>
              <w:rPr>
                <w:lang w:val="lt-LT"/>
              </w:rPr>
            </w:pPr>
          </w:p>
        </w:tc>
      </w:tr>
      <w:tr w:rsidR="003A4B56" w:rsidRPr="004E346A" w:rsidTr="006C53D1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181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pStyle w:val="Header"/>
              <w:tabs>
                <w:tab w:val="left" w:pos="1296"/>
              </w:tabs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181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pStyle w:val="Header"/>
              <w:tabs>
                <w:tab w:val="left" w:pos="1296"/>
              </w:tabs>
              <w:snapToGrid w:val="0"/>
              <w:ind w:left="36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J. Narkevičienės IĮ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DE552D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1997-</w:t>
            </w:r>
            <w:r w:rsidR="003A4B56" w:rsidRPr="004E346A">
              <w:rPr>
                <w:lang w:val="lt-LT"/>
              </w:rPr>
              <w:t xml:space="preserve">2001 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1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0,02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bCs/>
                <w:lang w:val="lt-LT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bCs/>
                <w:lang w:val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b/>
                <w:bCs/>
                <w:sz w:val="32"/>
                <w:szCs w:val="32"/>
                <w:lang w:val="lt-LT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3A4B56" w:rsidRPr="004E346A" w:rsidRDefault="003A4B56">
            <w:pPr>
              <w:snapToGrid w:val="0"/>
              <w:rPr>
                <w:lang w:val="lt-LT"/>
              </w:rPr>
            </w:pPr>
          </w:p>
        </w:tc>
      </w:tr>
      <w:tr w:rsidR="003A4B56" w:rsidRPr="004E346A" w:rsidTr="006C53D1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182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pStyle w:val="Header"/>
              <w:tabs>
                <w:tab w:val="left" w:pos="1296"/>
              </w:tabs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182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pStyle w:val="Header"/>
              <w:tabs>
                <w:tab w:val="left" w:pos="1296"/>
              </w:tabs>
              <w:snapToGrid w:val="0"/>
              <w:ind w:left="36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 xml:space="preserve">D. </w:t>
            </w:r>
            <w:proofErr w:type="spellStart"/>
            <w:r w:rsidRPr="004E346A">
              <w:rPr>
                <w:lang w:val="lt-LT"/>
              </w:rPr>
              <w:t>Urbelevič</w:t>
            </w:r>
            <w:proofErr w:type="spellEnd"/>
            <w:r w:rsidRPr="004E346A">
              <w:rPr>
                <w:lang w:val="lt-LT"/>
              </w:rPr>
              <w:t xml:space="preserve"> IĮ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DE552D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1999-</w:t>
            </w:r>
            <w:r w:rsidR="003A4B56" w:rsidRPr="004E346A">
              <w:rPr>
                <w:lang w:val="lt-LT"/>
              </w:rPr>
              <w:t xml:space="preserve">2004 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2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0,03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bCs/>
                <w:lang w:val="lt-LT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bCs/>
                <w:lang w:val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b/>
                <w:bCs/>
                <w:sz w:val="32"/>
                <w:szCs w:val="32"/>
                <w:lang w:val="lt-LT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3A4B56" w:rsidRPr="004E346A" w:rsidRDefault="003A4B56">
            <w:pPr>
              <w:snapToGrid w:val="0"/>
              <w:rPr>
                <w:lang w:val="lt-LT"/>
              </w:rPr>
            </w:pPr>
          </w:p>
        </w:tc>
      </w:tr>
      <w:tr w:rsidR="003A4B56" w:rsidRPr="004E346A" w:rsidTr="006C53D1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183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pStyle w:val="Header"/>
              <w:tabs>
                <w:tab w:val="left" w:pos="1296"/>
              </w:tabs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183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pStyle w:val="Header"/>
              <w:tabs>
                <w:tab w:val="left" w:pos="1296"/>
              </w:tabs>
              <w:snapToGrid w:val="0"/>
              <w:ind w:left="36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 xml:space="preserve">A. </w:t>
            </w:r>
            <w:proofErr w:type="spellStart"/>
            <w:r w:rsidRPr="004E346A">
              <w:rPr>
                <w:lang w:val="lt-LT"/>
              </w:rPr>
              <w:t>Zubkovienės</w:t>
            </w:r>
            <w:proofErr w:type="spellEnd"/>
            <w:r w:rsidRPr="004E346A">
              <w:rPr>
                <w:lang w:val="lt-LT"/>
              </w:rPr>
              <w:t xml:space="preserve"> IĮ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DE552D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1999-</w:t>
            </w:r>
            <w:r w:rsidR="003A4B56" w:rsidRPr="004E346A">
              <w:rPr>
                <w:lang w:val="lt-LT"/>
              </w:rPr>
              <w:t xml:space="preserve">2000 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5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0,06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bCs/>
                <w:lang w:val="lt-LT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bCs/>
                <w:lang w:val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b/>
                <w:bCs/>
                <w:sz w:val="32"/>
                <w:szCs w:val="32"/>
                <w:lang w:val="lt-LT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3A4B56" w:rsidRPr="004E346A" w:rsidRDefault="003A4B56">
            <w:pPr>
              <w:snapToGrid w:val="0"/>
              <w:rPr>
                <w:lang w:val="lt-LT"/>
              </w:rPr>
            </w:pPr>
          </w:p>
        </w:tc>
      </w:tr>
      <w:tr w:rsidR="003A4B56" w:rsidRPr="004E346A" w:rsidTr="006C53D1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184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pStyle w:val="Header"/>
              <w:tabs>
                <w:tab w:val="left" w:pos="1296"/>
              </w:tabs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184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pStyle w:val="Header"/>
              <w:tabs>
                <w:tab w:val="left" w:pos="1296"/>
              </w:tabs>
              <w:snapToGrid w:val="0"/>
              <w:ind w:left="36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 xml:space="preserve">A. </w:t>
            </w:r>
            <w:proofErr w:type="spellStart"/>
            <w:r w:rsidRPr="004E346A">
              <w:rPr>
                <w:lang w:val="lt-LT"/>
              </w:rPr>
              <w:t>Pozlevičienės</w:t>
            </w:r>
            <w:proofErr w:type="spellEnd"/>
            <w:r w:rsidRPr="004E346A">
              <w:rPr>
                <w:lang w:val="lt-LT"/>
              </w:rPr>
              <w:t xml:space="preserve"> IĮ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DE552D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1999-</w:t>
            </w:r>
            <w:r w:rsidR="003A4B56" w:rsidRPr="004E346A">
              <w:rPr>
                <w:lang w:val="lt-LT"/>
              </w:rPr>
              <w:t xml:space="preserve">2001 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3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0,04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bCs/>
                <w:lang w:val="lt-LT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bCs/>
                <w:lang w:val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b/>
                <w:bCs/>
                <w:sz w:val="32"/>
                <w:szCs w:val="32"/>
                <w:lang w:val="lt-LT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3A4B56" w:rsidRPr="004E346A" w:rsidRDefault="003A4B56">
            <w:pPr>
              <w:snapToGrid w:val="0"/>
              <w:rPr>
                <w:lang w:val="lt-LT"/>
              </w:rPr>
            </w:pPr>
          </w:p>
        </w:tc>
      </w:tr>
      <w:tr w:rsidR="003A4B56" w:rsidRPr="004E346A" w:rsidTr="006C53D1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185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pStyle w:val="Header"/>
              <w:tabs>
                <w:tab w:val="left" w:pos="1296"/>
              </w:tabs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185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pStyle w:val="Header"/>
              <w:tabs>
                <w:tab w:val="left" w:pos="1296"/>
              </w:tabs>
              <w:snapToGrid w:val="0"/>
              <w:ind w:left="36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 xml:space="preserve">J. </w:t>
            </w:r>
            <w:proofErr w:type="spellStart"/>
            <w:r w:rsidRPr="004E346A">
              <w:rPr>
                <w:lang w:val="lt-LT"/>
              </w:rPr>
              <w:t>Groblevskio</w:t>
            </w:r>
            <w:proofErr w:type="spellEnd"/>
            <w:r w:rsidRPr="004E346A">
              <w:rPr>
                <w:lang w:val="lt-LT"/>
              </w:rPr>
              <w:t xml:space="preserve"> IĮ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DE552D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1998-</w:t>
            </w:r>
            <w:r w:rsidR="003A4B56" w:rsidRPr="004E346A">
              <w:rPr>
                <w:lang w:val="lt-LT"/>
              </w:rPr>
              <w:t xml:space="preserve">1999 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1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0,02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bCs/>
                <w:lang w:val="lt-LT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bCs/>
                <w:lang w:val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b/>
                <w:bCs/>
                <w:sz w:val="32"/>
                <w:szCs w:val="32"/>
                <w:lang w:val="lt-LT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3A4B56" w:rsidRPr="004E346A" w:rsidRDefault="003A4B56">
            <w:pPr>
              <w:snapToGrid w:val="0"/>
              <w:rPr>
                <w:lang w:val="lt-LT"/>
              </w:rPr>
            </w:pPr>
          </w:p>
        </w:tc>
      </w:tr>
      <w:tr w:rsidR="003A4B56" w:rsidRPr="004E346A" w:rsidTr="006C53D1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186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pStyle w:val="Header"/>
              <w:tabs>
                <w:tab w:val="left" w:pos="1296"/>
              </w:tabs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186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pStyle w:val="Header"/>
              <w:tabs>
                <w:tab w:val="left" w:pos="1296"/>
              </w:tabs>
              <w:snapToGrid w:val="0"/>
              <w:ind w:left="36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 xml:space="preserve">V. </w:t>
            </w:r>
            <w:proofErr w:type="spellStart"/>
            <w:r w:rsidRPr="004E346A">
              <w:rPr>
                <w:lang w:val="lt-LT"/>
              </w:rPr>
              <w:t>Bazio</w:t>
            </w:r>
            <w:proofErr w:type="spellEnd"/>
            <w:r w:rsidRPr="004E346A">
              <w:rPr>
                <w:lang w:val="lt-LT"/>
              </w:rPr>
              <w:t xml:space="preserve"> IĮ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DE552D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1995-</w:t>
            </w:r>
            <w:r w:rsidR="003A4B56" w:rsidRPr="004E346A">
              <w:rPr>
                <w:lang w:val="lt-LT"/>
              </w:rPr>
              <w:t xml:space="preserve">1998 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4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0,05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bCs/>
                <w:lang w:val="lt-LT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bCs/>
                <w:lang w:val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b/>
                <w:bCs/>
                <w:sz w:val="32"/>
                <w:szCs w:val="32"/>
                <w:lang w:val="lt-LT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3A4B56" w:rsidRPr="004E346A" w:rsidRDefault="003A4B56">
            <w:pPr>
              <w:snapToGrid w:val="0"/>
              <w:rPr>
                <w:lang w:val="lt-LT"/>
              </w:rPr>
            </w:pPr>
          </w:p>
        </w:tc>
      </w:tr>
      <w:tr w:rsidR="003A4B56" w:rsidRPr="004E346A" w:rsidTr="006C53D1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187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pStyle w:val="Header"/>
              <w:tabs>
                <w:tab w:val="left" w:pos="1296"/>
              </w:tabs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187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pStyle w:val="Header"/>
              <w:tabs>
                <w:tab w:val="left" w:pos="1296"/>
              </w:tabs>
              <w:snapToGrid w:val="0"/>
              <w:ind w:left="36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UAB „Rūdiškių žemės ūkio technika“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DE552D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1993-</w:t>
            </w:r>
            <w:r w:rsidR="003A4B56" w:rsidRPr="004E346A">
              <w:rPr>
                <w:lang w:val="lt-LT"/>
              </w:rPr>
              <w:t xml:space="preserve">2003 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50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0,40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bCs/>
                <w:lang w:val="lt-LT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bCs/>
                <w:lang w:val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b/>
                <w:bCs/>
                <w:sz w:val="32"/>
                <w:szCs w:val="32"/>
                <w:lang w:val="lt-LT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3A4B56" w:rsidRPr="004E346A" w:rsidRDefault="003A4B56">
            <w:pPr>
              <w:snapToGrid w:val="0"/>
              <w:rPr>
                <w:lang w:val="lt-LT"/>
              </w:rPr>
            </w:pPr>
          </w:p>
        </w:tc>
      </w:tr>
      <w:tr w:rsidR="003A4B56" w:rsidRPr="004E346A" w:rsidTr="006C53D1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188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pStyle w:val="Header"/>
              <w:tabs>
                <w:tab w:val="left" w:pos="1296"/>
              </w:tabs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188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pStyle w:val="Header"/>
              <w:tabs>
                <w:tab w:val="left" w:pos="1296"/>
              </w:tabs>
              <w:snapToGrid w:val="0"/>
              <w:ind w:left="36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UAB „</w:t>
            </w:r>
            <w:proofErr w:type="spellStart"/>
            <w:r w:rsidRPr="004E346A">
              <w:rPr>
                <w:lang w:val="lt-LT"/>
              </w:rPr>
              <w:t>Lentaka</w:t>
            </w:r>
            <w:proofErr w:type="spellEnd"/>
            <w:r w:rsidRPr="004E346A">
              <w:rPr>
                <w:lang w:val="lt-LT"/>
              </w:rPr>
              <w:t>“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DE552D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1992-</w:t>
            </w:r>
            <w:r w:rsidR="003A4B56" w:rsidRPr="004E346A">
              <w:rPr>
                <w:lang w:val="lt-LT"/>
              </w:rPr>
              <w:t xml:space="preserve">2007 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33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1,20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 w:rsidP="00CB7183">
            <w:pPr>
              <w:snapToGrid w:val="0"/>
              <w:rPr>
                <w:lang w:val="lt-LT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bCs/>
                <w:lang w:val="lt-LT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bCs/>
                <w:lang w:val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b/>
                <w:bCs/>
                <w:sz w:val="32"/>
                <w:szCs w:val="32"/>
                <w:lang w:val="lt-LT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3A4B56" w:rsidRPr="004E346A" w:rsidRDefault="003A4B56">
            <w:pPr>
              <w:snapToGrid w:val="0"/>
              <w:rPr>
                <w:lang w:val="lt-LT"/>
              </w:rPr>
            </w:pPr>
          </w:p>
        </w:tc>
      </w:tr>
      <w:tr w:rsidR="003A4B56" w:rsidRPr="004E346A" w:rsidTr="006C53D1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189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pStyle w:val="Header"/>
              <w:tabs>
                <w:tab w:val="left" w:pos="1296"/>
              </w:tabs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189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pStyle w:val="Header"/>
              <w:tabs>
                <w:tab w:val="left" w:pos="1296"/>
              </w:tabs>
              <w:snapToGrid w:val="0"/>
              <w:ind w:left="36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ŽŪB „</w:t>
            </w:r>
            <w:proofErr w:type="spellStart"/>
            <w:r w:rsidRPr="004E346A">
              <w:rPr>
                <w:lang w:val="lt-LT"/>
              </w:rPr>
              <w:t>Buklai</w:t>
            </w:r>
            <w:proofErr w:type="spellEnd"/>
            <w:r w:rsidRPr="004E346A">
              <w:rPr>
                <w:lang w:val="lt-LT"/>
              </w:rPr>
              <w:t>“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DE552D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1993-</w:t>
            </w:r>
            <w:r w:rsidR="003A4B56" w:rsidRPr="004E346A">
              <w:rPr>
                <w:lang w:val="lt-LT"/>
              </w:rPr>
              <w:t xml:space="preserve">1995 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2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0,03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 w:rsidP="00CB7183">
            <w:pPr>
              <w:snapToGrid w:val="0"/>
              <w:rPr>
                <w:lang w:val="lt-LT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bCs/>
                <w:lang w:val="lt-LT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bCs/>
                <w:lang w:val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b/>
                <w:bCs/>
                <w:sz w:val="32"/>
                <w:szCs w:val="32"/>
                <w:lang w:val="lt-LT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3A4B56" w:rsidRPr="004E346A" w:rsidRDefault="003A4B56">
            <w:pPr>
              <w:snapToGrid w:val="0"/>
              <w:rPr>
                <w:lang w:val="lt-LT"/>
              </w:rPr>
            </w:pPr>
          </w:p>
        </w:tc>
      </w:tr>
      <w:tr w:rsidR="003A4B56" w:rsidRPr="004E346A" w:rsidTr="006C53D1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190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pStyle w:val="Header"/>
              <w:tabs>
                <w:tab w:val="left" w:pos="1296"/>
              </w:tabs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190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pStyle w:val="Header"/>
              <w:tabs>
                <w:tab w:val="left" w:pos="1296"/>
              </w:tabs>
              <w:snapToGrid w:val="0"/>
              <w:ind w:left="36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UAB „Kamputis“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DE552D" w:rsidP="00DE552D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1995-1</w:t>
            </w:r>
            <w:r w:rsidR="003A4B56" w:rsidRPr="004E346A">
              <w:rPr>
                <w:lang w:val="lt-LT"/>
              </w:rPr>
              <w:t xml:space="preserve">997 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1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0,02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bCs/>
                <w:lang w:val="lt-LT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bCs/>
                <w:lang w:val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b/>
                <w:bCs/>
                <w:sz w:val="32"/>
                <w:szCs w:val="32"/>
                <w:lang w:val="lt-LT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3A4B56" w:rsidRPr="004E346A" w:rsidRDefault="003A4B56">
            <w:pPr>
              <w:snapToGrid w:val="0"/>
              <w:rPr>
                <w:lang w:val="lt-LT"/>
              </w:rPr>
            </w:pPr>
          </w:p>
        </w:tc>
      </w:tr>
      <w:tr w:rsidR="003A4B56" w:rsidRPr="004E346A" w:rsidTr="006C53D1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lastRenderedPageBreak/>
              <w:t>191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pStyle w:val="Header"/>
              <w:tabs>
                <w:tab w:val="left" w:pos="1296"/>
              </w:tabs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191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pStyle w:val="Header"/>
              <w:tabs>
                <w:tab w:val="left" w:pos="1296"/>
              </w:tabs>
              <w:snapToGrid w:val="0"/>
              <w:ind w:left="36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UAB „</w:t>
            </w:r>
            <w:proofErr w:type="spellStart"/>
            <w:r w:rsidRPr="004E346A">
              <w:rPr>
                <w:lang w:val="lt-LT"/>
              </w:rPr>
              <w:t>Nesta</w:t>
            </w:r>
            <w:proofErr w:type="spellEnd"/>
            <w:r w:rsidRPr="004E346A">
              <w:rPr>
                <w:lang w:val="lt-LT"/>
              </w:rPr>
              <w:t>“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DE552D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1976-</w:t>
            </w:r>
            <w:r w:rsidR="003A4B56" w:rsidRPr="004E346A">
              <w:rPr>
                <w:lang w:val="lt-LT"/>
              </w:rPr>
              <w:t xml:space="preserve">2006 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321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9,00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bCs/>
                <w:lang w:val="lt-LT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bCs/>
                <w:lang w:val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b/>
                <w:bCs/>
                <w:sz w:val="32"/>
                <w:szCs w:val="32"/>
                <w:lang w:val="lt-LT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3A4B56" w:rsidRPr="004E346A" w:rsidRDefault="003A4B56">
            <w:pPr>
              <w:snapToGrid w:val="0"/>
              <w:rPr>
                <w:lang w:val="lt-LT"/>
              </w:rPr>
            </w:pPr>
          </w:p>
        </w:tc>
      </w:tr>
      <w:tr w:rsidR="003A4B56" w:rsidRPr="004E346A" w:rsidTr="006C53D1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192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pStyle w:val="Header"/>
              <w:tabs>
                <w:tab w:val="left" w:pos="1296"/>
              </w:tabs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192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pStyle w:val="Header"/>
              <w:tabs>
                <w:tab w:val="left" w:pos="1296"/>
              </w:tabs>
              <w:snapToGrid w:val="0"/>
              <w:ind w:left="36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ŽŪB „Medis“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DE552D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1994-</w:t>
            </w:r>
            <w:r w:rsidR="003A4B56" w:rsidRPr="004E346A">
              <w:rPr>
                <w:lang w:val="lt-LT"/>
              </w:rPr>
              <w:t>1996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2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0,08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bCs/>
                <w:lang w:val="lt-LT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bCs/>
                <w:lang w:val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b/>
                <w:bCs/>
                <w:sz w:val="32"/>
                <w:szCs w:val="32"/>
                <w:lang w:val="lt-LT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3A4B56" w:rsidRPr="004E346A" w:rsidRDefault="003A4B56">
            <w:pPr>
              <w:snapToGrid w:val="0"/>
              <w:rPr>
                <w:lang w:val="lt-LT"/>
              </w:rPr>
            </w:pPr>
          </w:p>
        </w:tc>
      </w:tr>
      <w:tr w:rsidR="003A4B56" w:rsidRPr="004E346A" w:rsidTr="006C53D1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193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pStyle w:val="Header"/>
              <w:tabs>
                <w:tab w:val="left" w:pos="1296"/>
              </w:tabs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193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pStyle w:val="Header"/>
              <w:tabs>
                <w:tab w:val="left" w:pos="1296"/>
              </w:tabs>
              <w:snapToGrid w:val="0"/>
              <w:ind w:left="36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 xml:space="preserve">G. </w:t>
            </w:r>
            <w:proofErr w:type="spellStart"/>
            <w:r w:rsidRPr="004E346A">
              <w:rPr>
                <w:lang w:val="lt-LT"/>
              </w:rPr>
              <w:t>Jurgelevič</w:t>
            </w:r>
            <w:proofErr w:type="spellEnd"/>
            <w:r w:rsidRPr="004E346A">
              <w:rPr>
                <w:lang w:val="lt-LT"/>
              </w:rPr>
              <w:t xml:space="preserve"> IĮ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DE552D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1997-</w:t>
            </w:r>
            <w:r w:rsidR="003A4B56" w:rsidRPr="004E346A">
              <w:rPr>
                <w:lang w:val="lt-LT"/>
              </w:rPr>
              <w:t xml:space="preserve">2005 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17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0,90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bCs/>
                <w:lang w:val="lt-LT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bCs/>
                <w:lang w:val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b/>
                <w:bCs/>
                <w:sz w:val="32"/>
                <w:szCs w:val="32"/>
                <w:lang w:val="lt-LT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3A4B56" w:rsidRPr="004E346A" w:rsidRDefault="003A4B56">
            <w:pPr>
              <w:snapToGrid w:val="0"/>
              <w:rPr>
                <w:lang w:val="lt-LT"/>
              </w:rPr>
            </w:pPr>
          </w:p>
        </w:tc>
      </w:tr>
      <w:tr w:rsidR="003A4B56" w:rsidRPr="004E346A" w:rsidTr="006C53D1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194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pStyle w:val="Header"/>
              <w:tabs>
                <w:tab w:val="left" w:pos="1296"/>
              </w:tabs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194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pStyle w:val="Header"/>
              <w:tabs>
                <w:tab w:val="left" w:pos="1296"/>
              </w:tabs>
              <w:snapToGrid w:val="0"/>
              <w:ind w:left="36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ŽŪB „</w:t>
            </w:r>
            <w:proofErr w:type="spellStart"/>
            <w:r w:rsidRPr="004E346A">
              <w:rPr>
                <w:lang w:val="lt-LT"/>
              </w:rPr>
              <w:t>Alsokai</w:t>
            </w:r>
            <w:proofErr w:type="spellEnd"/>
            <w:r w:rsidRPr="004E346A">
              <w:rPr>
                <w:lang w:val="lt-LT"/>
              </w:rPr>
              <w:t>“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DE552D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1992-</w:t>
            </w:r>
            <w:r w:rsidR="003A4B56" w:rsidRPr="004E346A">
              <w:rPr>
                <w:lang w:val="lt-LT"/>
              </w:rPr>
              <w:t xml:space="preserve">2006 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14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0,22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bCs/>
                <w:lang w:val="lt-LT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bCs/>
                <w:lang w:val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b/>
                <w:bCs/>
                <w:sz w:val="32"/>
                <w:szCs w:val="32"/>
                <w:lang w:val="lt-LT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3A4B56" w:rsidRPr="004E346A" w:rsidRDefault="003A4B56">
            <w:pPr>
              <w:snapToGrid w:val="0"/>
              <w:rPr>
                <w:lang w:val="lt-LT"/>
              </w:rPr>
            </w:pPr>
          </w:p>
        </w:tc>
      </w:tr>
      <w:tr w:rsidR="003A4B56" w:rsidRPr="004E346A" w:rsidTr="006C53D1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195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pStyle w:val="Header"/>
              <w:tabs>
                <w:tab w:val="left" w:pos="1296"/>
              </w:tabs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195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pStyle w:val="Header"/>
              <w:tabs>
                <w:tab w:val="left" w:pos="1296"/>
              </w:tabs>
              <w:snapToGrid w:val="0"/>
              <w:ind w:left="36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UAB „Valda“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DE552D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1988-</w:t>
            </w:r>
            <w:r w:rsidR="003A4B56" w:rsidRPr="004E346A">
              <w:rPr>
                <w:lang w:val="lt-LT"/>
              </w:rPr>
              <w:t xml:space="preserve">1998 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5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0,15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bCs/>
                <w:lang w:val="lt-LT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bCs/>
                <w:lang w:val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b/>
                <w:bCs/>
                <w:sz w:val="32"/>
                <w:szCs w:val="32"/>
                <w:lang w:val="lt-LT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3A4B56" w:rsidRPr="004E346A" w:rsidRDefault="003A4B56">
            <w:pPr>
              <w:snapToGrid w:val="0"/>
              <w:rPr>
                <w:lang w:val="lt-LT"/>
              </w:rPr>
            </w:pPr>
          </w:p>
        </w:tc>
      </w:tr>
      <w:tr w:rsidR="003A4B56" w:rsidRPr="004E346A" w:rsidTr="006C53D1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196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pStyle w:val="Header"/>
              <w:tabs>
                <w:tab w:val="left" w:pos="1296"/>
              </w:tabs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196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pStyle w:val="Header"/>
              <w:tabs>
                <w:tab w:val="left" w:pos="1296"/>
              </w:tabs>
              <w:snapToGrid w:val="0"/>
              <w:ind w:left="36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 xml:space="preserve">S. </w:t>
            </w:r>
            <w:proofErr w:type="spellStart"/>
            <w:r w:rsidRPr="004E346A">
              <w:rPr>
                <w:lang w:val="lt-LT"/>
              </w:rPr>
              <w:t>Daugirdienės</w:t>
            </w:r>
            <w:proofErr w:type="spellEnd"/>
            <w:r w:rsidRPr="004E346A">
              <w:rPr>
                <w:lang w:val="lt-LT"/>
              </w:rPr>
              <w:t xml:space="preserve"> IĮ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DE552D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1996-</w:t>
            </w:r>
            <w:r w:rsidR="003A4B56" w:rsidRPr="004E346A">
              <w:rPr>
                <w:lang w:val="lt-LT"/>
              </w:rPr>
              <w:t xml:space="preserve">2004 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5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0,10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bCs/>
                <w:lang w:val="lt-LT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bCs/>
                <w:lang w:val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b/>
                <w:bCs/>
                <w:sz w:val="32"/>
                <w:szCs w:val="32"/>
                <w:lang w:val="lt-LT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3A4B56" w:rsidRPr="004E346A" w:rsidRDefault="003A4B56">
            <w:pPr>
              <w:snapToGrid w:val="0"/>
              <w:rPr>
                <w:lang w:val="lt-LT"/>
              </w:rPr>
            </w:pPr>
          </w:p>
        </w:tc>
      </w:tr>
      <w:tr w:rsidR="003A4B56" w:rsidRPr="004E346A" w:rsidTr="006C53D1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197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197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pStyle w:val="Header"/>
              <w:tabs>
                <w:tab w:val="left" w:pos="1296"/>
              </w:tabs>
              <w:ind w:left="36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UAB „</w:t>
            </w:r>
            <w:proofErr w:type="spellStart"/>
            <w:r w:rsidRPr="004E346A">
              <w:rPr>
                <w:lang w:val="lt-LT"/>
              </w:rPr>
              <w:t>State</w:t>
            </w:r>
            <w:proofErr w:type="spellEnd"/>
            <w:r w:rsidRPr="004E346A">
              <w:rPr>
                <w:lang w:val="lt-LT"/>
              </w:rPr>
              <w:t>“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DE552D">
            <w:pPr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1996-2002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27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0,15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jc w:val="center"/>
              <w:rPr>
                <w:lang w:val="lt-LT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jc w:val="center"/>
              <w:rPr>
                <w:bCs/>
                <w:lang w:val="lt-LT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jc w:val="center"/>
              <w:rPr>
                <w:bCs/>
                <w:lang w:val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b/>
                <w:bCs/>
                <w:sz w:val="32"/>
                <w:szCs w:val="32"/>
                <w:lang w:val="lt-LT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3A4B56" w:rsidRPr="004E346A" w:rsidRDefault="003A4B56">
            <w:pPr>
              <w:snapToGrid w:val="0"/>
              <w:rPr>
                <w:lang w:val="lt-LT"/>
              </w:rPr>
            </w:pPr>
          </w:p>
        </w:tc>
      </w:tr>
      <w:tr w:rsidR="003A4B56" w:rsidRPr="004E346A" w:rsidTr="006C53D1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198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pStyle w:val="Header"/>
              <w:tabs>
                <w:tab w:val="left" w:pos="1296"/>
              </w:tabs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198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pStyle w:val="Header"/>
              <w:tabs>
                <w:tab w:val="left" w:pos="1296"/>
              </w:tabs>
              <w:ind w:left="36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 xml:space="preserve">J. </w:t>
            </w:r>
            <w:proofErr w:type="spellStart"/>
            <w:r w:rsidRPr="004E346A">
              <w:rPr>
                <w:lang w:val="lt-LT"/>
              </w:rPr>
              <w:t>Karpičiaus</w:t>
            </w:r>
            <w:proofErr w:type="spellEnd"/>
            <w:r w:rsidRPr="004E346A">
              <w:rPr>
                <w:lang w:val="lt-LT"/>
              </w:rPr>
              <w:t xml:space="preserve"> IĮ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DE552D">
            <w:pPr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1995-</w:t>
            </w:r>
            <w:r w:rsidR="003A4B56" w:rsidRPr="004E346A">
              <w:rPr>
                <w:lang w:val="lt-LT"/>
              </w:rPr>
              <w:t xml:space="preserve">2008 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23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1,12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 w:rsidP="00CB7183">
            <w:pPr>
              <w:rPr>
                <w:lang w:val="lt-LT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jc w:val="center"/>
              <w:rPr>
                <w:bCs/>
                <w:lang w:val="lt-LT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jc w:val="center"/>
              <w:rPr>
                <w:bCs/>
                <w:lang w:val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b/>
                <w:bCs/>
                <w:sz w:val="32"/>
                <w:szCs w:val="32"/>
                <w:lang w:val="lt-LT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3A4B56" w:rsidRPr="004E346A" w:rsidRDefault="003A4B56">
            <w:pPr>
              <w:snapToGrid w:val="0"/>
              <w:rPr>
                <w:lang w:val="lt-LT"/>
              </w:rPr>
            </w:pPr>
          </w:p>
        </w:tc>
      </w:tr>
      <w:tr w:rsidR="003A4B56" w:rsidRPr="004E346A" w:rsidTr="006C53D1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199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pStyle w:val="Header"/>
              <w:tabs>
                <w:tab w:val="left" w:pos="1296"/>
              </w:tabs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199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pStyle w:val="Header"/>
              <w:tabs>
                <w:tab w:val="left" w:pos="1296"/>
              </w:tabs>
              <w:ind w:left="36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K. Narkevičiaus IĮ „</w:t>
            </w:r>
            <w:proofErr w:type="spellStart"/>
            <w:r w:rsidRPr="004E346A">
              <w:rPr>
                <w:lang w:val="lt-LT"/>
              </w:rPr>
              <w:t>Diliuksas</w:t>
            </w:r>
            <w:proofErr w:type="spellEnd"/>
            <w:r w:rsidRPr="004E346A">
              <w:rPr>
                <w:lang w:val="lt-LT"/>
              </w:rPr>
              <w:t>“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DE552D">
            <w:pPr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1996-</w:t>
            </w:r>
            <w:r w:rsidR="003A4B56" w:rsidRPr="004E346A">
              <w:rPr>
                <w:lang w:val="lt-LT"/>
              </w:rPr>
              <w:t xml:space="preserve">2007 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4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0,08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jc w:val="center"/>
              <w:rPr>
                <w:lang w:val="lt-LT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jc w:val="center"/>
              <w:rPr>
                <w:bCs/>
                <w:lang w:val="lt-LT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jc w:val="center"/>
              <w:rPr>
                <w:bCs/>
                <w:lang w:val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b/>
                <w:bCs/>
                <w:sz w:val="32"/>
                <w:szCs w:val="32"/>
                <w:lang w:val="lt-LT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3A4B56" w:rsidRPr="004E346A" w:rsidRDefault="003A4B56">
            <w:pPr>
              <w:snapToGrid w:val="0"/>
              <w:rPr>
                <w:lang w:val="lt-LT"/>
              </w:rPr>
            </w:pPr>
          </w:p>
        </w:tc>
      </w:tr>
      <w:tr w:rsidR="003A4B56" w:rsidRPr="004E346A" w:rsidTr="006C53D1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200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pStyle w:val="Header"/>
              <w:tabs>
                <w:tab w:val="left" w:pos="1296"/>
              </w:tabs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200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pStyle w:val="Header"/>
              <w:tabs>
                <w:tab w:val="left" w:pos="1296"/>
              </w:tabs>
              <w:ind w:left="36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UAB „V &amp; M Trakai“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DE552D">
            <w:pPr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2003-</w:t>
            </w:r>
            <w:r w:rsidR="003A4B56" w:rsidRPr="004E346A">
              <w:rPr>
                <w:lang w:val="lt-LT"/>
              </w:rPr>
              <w:t xml:space="preserve">2007 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8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0,10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jc w:val="center"/>
              <w:rPr>
                <w:lang w:val="lt-LT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jc w:val="center"/>
              <w:rPr>
                <w:bCs/>
                <w:lang w:val="lt-LT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jc w:val="center"/>
              <w:rPr>
                <w:bCs/>
                <w:lang w:val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b/>
                <w:bCs/>
                <w:sz w:val="32"/>
                <w:szCs w:val="32"/>
                <w:lang w:val="lt-LT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3A4B56" w:rsidRPr="004E346A" w:rsidRDefault="003A4B56">
            <w:pPr>
              <w:snapToGrid w:val="0"/>
              <w:rPr>
                <w:lang w:val="lt-LT"/>
              </w:rPr>
            </w:pPr>
          </w:p>
        </w:tc>
      </w:tr>
      <w:tr w:rsidR="003A4B56" w:rsidRPr="004E346A" w:rsidTr="006C53D1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201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pStyle w:val="Header"/>
              <w:tabs>
                <w:tab w:val="left" w:pos="1296"/>
              </w:tabs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201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pStyle w:val="Header"/>
              <w:tabs>
                <w:tab w:val="left" w:pos="1296"/>
              </w:tabs>
              <w:ind w:left="36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UAB „</w:t>
            </w:r>
            <w:proofErr w:type="spellStart"/>
            <w:r w:rsidRPr="004E346A">
              <w:rPr>
                <w:lang w:val="lt-LT"/>
              </w:rPr>
              <w:t>Interma</w:t>
            </w:r>
            <w:proofErr w:type="spellEnd"/>
            <w:r w:rsidRPr="004E346A">
              <w:rPr>
                <w:lang w:val="lt-LT"/>
              </w:rPr>
              <w:t>“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DE552D">
            <w:pPr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 xml:space="preserve">1993-2006 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39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0,62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jc w:val="center"/>
              <w:rPr>
                <w:lang w:val="lt-LT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jc w:val="center"/>
              <w:rPr>
                <w:bCs/>
                <w:lang w:val="lt-LT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jc w:val="center"/>
              <w:rPr>
                <w:bCs/>
                <w:lang w:val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b/>
                <w:bCs/>
                <w:sz w:val="32"/>
                <w:szCs w:val="32"/>
                <w:lang w:val="lt-LT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3A4B56" w:rsidRPr="004E346A" w:rsidRDefault="003A4B56">
            <w:pPr>
              <w:snapToGrid w:val="0"/>
              <w:rPr>
                <w:lang w:val="lt-LT"/>
              </w:rPr>
            </w:pPr>
          </w:p>
        </w:tc>
      </w:tr>
      <w:tr w:rsidR="003A4B56" w:rsidRPr="004E346A" w:rsidTr="006C53D1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202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pStyle w:val="Header"/>
              <w:tabs>
                <w:tab w:val="left" w:pos="1296"/>
              </w:tabs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202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pStyle w:val="Header"/>
              <w:tabs>
                <w:tab w:val="left" w:pos="1296"/>
              </w:tabs>
              <w:ind w:left="36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UAB „Rūdiškių vaistinė“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DE552D">
            <w:pPr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1998-</w:t>
            </w:r>
            <w:r w:rsidR="003A4B56" w:rsidRPr="004E346A">
              <w:rPr>
                <w:lang w:val="lt-LT"/>
              </w:rPr>
              <w:t xml:space="preserve">2004 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1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0,10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jc w:val="center"/>
              <w:rPr>
                <w:lang w:val="lt-LT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jc w:val="center"/>
              <w:rPr>
                <w:bCs/>
                <w:lang w:val="lt-LT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jc w:val="center"/>
              <w:rPr>
                <w:bCs/>
                <w:lang w:val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b/>
                <w:bCs/>
                <w:sz w:val="32"/>
                <w:szCs w:val="32"/>
                <w:lang w:val="lt-LT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3A4B56" w:rsidRPr="004E346A" w:rsidRDefault="003A4B56">
            <w:pPr>
              <w:snapToGrid w:val="0"/>
              <w:rPr>
                <w:lang w:val="lt-LT"/>
              </w:rPr>
            </w:pPr>
          </w:p>
        </w:tc>
      </w:tr>
      <w:tr w:rsidR="003A4B56" w:rsidRPr="004E346A" w:rsidTr="006C53D1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203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pStyle w:val="Header"/>
              <w:tabs>
                <w:tab w:val="left" w:pos="1296"/>
              </w:tabs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203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pStyle w:val="Header"/>
              <w:tabs>
                <w:tab w:val="left" w:pos="1296"/>
              </w:tabs>
              <w:ind w:left="360"/>
              <w:jc w:val="center"/>
              <w:rPr>
                <w:lang w:val="lt-LT"/>
              </w:rPr>
            </w:pPr>
            <w:proofErr w:type="spellStart"/>
            <w:r w:rsidRPr="004E346A">
              <w:rPr>
                <w:lang w:val="lt-LT"/>
              </w:rPr>
              <w:t>VšĮ</w:t>
            </w:r>
            <w:proofErr w:type="spellEnd"/>
            <w:r w:rsidRPr="004E346A">
              <w:rPr>
                <w:lang w:val="lt-LT"/>
              </w:rPr>
              <w:t xml:space="preserve"> „</w:t>
            </w:r>
            <w:proofErr w:type="spellStart"/>
            <w:r w:rsidRPr="004E346A">
              <w:rPr>
                <w:lang w:val="lt-LT"/>
              </w:rPr>
              <w:t>Nikaturas</w:t>
            </w:r>
            <w:proofErr w:type="spellEnd"/>
            <w:r w:rsidRPr="004E346A">
              <w:rPr>
                <w:lang w:val="lt-LT"/>
              </w:rPr>
              <w:t>“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DE552D">
            <w:pPr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2001-2006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3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0,10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jc w:val="center"/>
              <w:rPr>
                <w:lang w:val="lt-LT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jc w:val="center"/>
              <w:rPr>
                <w:bCs/>
                <w:lang w:val="lt-LT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jc w:val="center"/>
              <w:rPr>
                <w:bCs/>
                <w:lang w:val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b/>
                <w:bCs/>
                <w:sz w:val="32"/>
                <w:szCs w:val="32"/>
                <w:lang w:val="lt-LT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3A4B56" w:rsidRPr="004E346A" w:rsidRDefault="003A4B56">
            <w:pPr>
              <w:snapToGrid w:val="0"/>
              <w:rPr>
                <w:lang w:val="lt-LT"/>
              </w:rPr>
            </w:pPr>
          </w:p>
        </w:tc>
      </w:tr>
      <w:tr w:rsidR="003A4B56" w:rsidRPr="004E346A" w:rsidTr="006C53D1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204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pStyle w:val="Header"/>
              <w:tabs>
                <w:tab w:val="left" w:pos="1296"/>
              </w:tabs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204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pStyle w:val="Header"/>
              <w:tabs>
                <w:tab w:val="left" w:pos="1296"/>
              </w:tabs>
              <w:ind w:left="360"/>
              <w:jc w:val="center"/>
              <w:rPr>
                <w:lang w:val="lt-LT"/>
              </w:rPr>
            </w:pPr>
            <w:proofErr w:type="spellStart"/>
            <w:r w:rsidRPr="004E346A">
              <w:rPr>
                <w:lang w:val="lt-LT"/>
              </w:rPr>
              <w:t>Ismonių</w:t>
            </w:r>
            <w:proofErr w:type="spellEnd"/>
            <w:r w:rsidRPr="004E346A">
              <w:rPr>
                <w:lang w:val="lt-LT"/>
              </w:rPr>
              <w:t xml:space="preserve"> žemės ūkio bendrovė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DE552D">
            <w:pPr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1993-</w:t>
            </w:r>
            <w:r w:rsidR="003A4B56" w:rsidRPr="004E346A">
              <w:rPr>
                <w:lang w:val="lt-LT"/>
              </w:rPr>
              <w:t xml:space="preserve">2002 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10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0,12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jc w:val="center"/>
              <w:rPr>
                <w:lang w:val="lt-LT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jc w:val="center"/>
              <w:rPr>
                <w:bCs/>
                <w:lang w:val="lt-LT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jc w:val="center"/>
              <w:rPr>
                <w:bCs/>
                <w:lang w:val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b/>
                <w:bCs/>
                <w:lang w:val="lt-LT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3A4B56" w:rsidRPr="004E346A" w:rsidRDefault="003A4B56">
            <w:pPr>
              <w:snapToGrid w:val="0"/>
              <w:rPr>
                <w:lang w:val="lt-LT"/>
              </w:rPr>
            </w:pPr>
          </w:p>
        </w:tc>
      </w:tr>
      <w:tr w:rsidR="003A4B56" w:rsidRPr="004E346A" w:rsidTr="006C53D1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205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pStyle w:val="Header"/>
              <w:tabs>
                <w:tab w:val="left" w:pos="1296"/>
              </w:tabs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205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pStyle w:val="Header"/>
              <w:tabs>
                <w:tab w:val="left" w:pos="1296"/>
              </w:tabs>
              <w:ind w:left="36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UAB „</w:t>
            </w:r>
            <w:proofErr w:type="spellStart"/>
            <w:r w:rsidRPr="004E346A">
              <w:rPr>
                <w:lang w:val="lt-LT"/>
              </w:rPr>
              <w:t>Trapilis</w:t>
            </w:r>
            <w:proofErr w:type="spellEnd"/>
            <w:r w:rsidRPr="004E346A">
              <w:rPr>
                <w:lang w:val="lt-LT"/>
              </w:rPr>
              <w:t>“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DE552D">
            <w:pPr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1982-</w:t>
            </w:r>
            <w:r w:rsidR="003A4B56" w:rsidRPr="004E346A">
              <w:rPr>
                <w:lang w:val="lt-LT"/>
              </w:rPr>
              <w:t xml:space="preserve">2001 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72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2,80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jc w:val="center"/>
              <w:rPr>
                <w:lang w:val="lt-LT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jc w:val="center"/>
              <w:rPr>
                <w:bCs/>
                <w:lang w:val="lt-LT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jc w:val="center"/>
              <w:rPr>
                <w:bCs/>
                <w:lang w:val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b/>
                <w:bCs/>
                <w:lang w:val="lt-LT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3A4B56" w:rsidRPr="004E346A" w:rsidRDefault="003A4B56">
            <w:pPr>
              <w:snapToGrid w:val="0"/>
              <w:rPr>
                <w:lang w:val="lt-LT"/>
              </w:rPr>
            </w:pPr>
          </w:p>
        </w:tc>
      </w:tr>
      <w:tr w:rsidR="003A4B56" w:rsidRPr="004E346A" w:rsidTr="006C53D1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206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pStyle w:val="Header"/>
              <w:tabs>
                <w:tab w:val="left" w:pos="1296"/>
              </w:tabs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206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pStyle w:val="Header"/>
              <w:tabs>
                <w:tab w:val="left" w:pos="1296"/>
              </w:tabs>
              <w:ind w:left="36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UAB „</w:t>
            </w:r>
            <w:proofErr w:type="spellStart"/>
            <w:r w:rsidRPr="004E346A">
              <w:rPr>
                <w:lang w:val="lt-LT"/>
              </w:rPr>
              <w:t>Miovita</w:t>
            </w:r>
            <w:proofErr w:type="spellEnd"/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DE552D">
            <w:pPr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1996-</w:t>
            </w:r>
            <w:r w:rsidR="003A4B56" w:rsidRPr="004E346A">
              <w:rPr>
                <w:lang w:val="lt-LT"/>
              </w:rPr>
              <w:t xml:space="preserve">2008 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5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0,15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jc w:val="center"/>
              <w:rPr>
                <w:lang w:val="lt-LT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jc w:val="center"/>
              <w:rPr>
                <w:bCs/>
                <w:lang w:val="lt-LT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jc w:val="center"/>
              <w:rPr>
                <w:bCs/>
                <w:lang w:val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b/>
                <w:bCs/>
                <w:lang w:val="lt-LT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3A4B56" w:rsidRPr="004E346A" w:rsidRDefault="003A4B56">
            <w:pPr>
              <w:snapToGrid w:val="0"/>
              <w:rPr>
                <w:lang w:val="lt-LT"/>
              </w:rPr>
            </w:pPr>
          </w:p>
        </w:tc>
      </w:tr>
      <w:tr w:rsidR="003A4B56" w:rsidRPr="004E346A" w:rsidTr="006C53D1"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207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3A4B56" w:rsidRPr="004E346A" w:rsidRDefault="003A4B56">
            <w:pPr>
              <w:pStyle w:val="Header"/>
              <w:tabs>
                <w:tab w:val="left" w:pos="1296"/>
              </w:tabs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207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3A4B56" w:rsidRPr="004E346A" w:rsidRDefault="003A4B56">
            <w:pPr>
              <w:pStyle w:val="Header"/>
              <w:tabs>
                <w:tab w:val="left" w:pos="1296"/>
              </w:tabs>
              <w:snapToGrid w:val="0"/>
              <w:ind w:left="36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UAB „</w:t>
            </w:r>
            <w:proofErr w:type="spellStart"/>
            <w:r w:rsidRPr="004E346A">
              <w:rPr>
                <w:lang w:val="lt-LT"/>
              </w:rPr>
              <w:t>Arledos</w:t>
            </w:r>
            <w:proofErr w:type="spellEnd"/>
            <w:r w:rsidRPr="004E346A">
              <w:rPr>
                <w:lang w:val="lt-LT"/>
              </w:rPr>
              <w:t xml:space="preserve"> maistas“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3A4B56" w:rsidRPr="004E346A" w:rsidRDefault="00DE552D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2006-</w:t>
            </w:r>
            <w:r w:rsidR="003A4B56" w:rsidRPr="004E346A">
              <w:rPr>
                <w:lang w:val="lt-LT"/>
              </w:rPr>
              <w:t xml:space="preserve">2008 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6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0,08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b/>
                <w:bCs/>
                <w:lang w:val="lt-LT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b/>
                <w:bCs/>
                <w:lang w:val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b/>
                <w:bCs/>
                <w:lang w:val="lt-LT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3A4B56" w:rsidRPr="004E346A" w:rsidRDefault="003A4B56">
            <w:pPr>
              <w:snapToGrid w:val="0"/>
              <w:rPr>
                <w:lang w:val="lt-LT"/>
              </w:rPr>
            </w:pPr>
          </w:p>
        </w:tc>
      </w:tr>
      <w:tr w:rsidR="003A4B56" w:rsidRPr="004E346A" w:rsidTr="006C53D1"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208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3A4B56" w:rsidRPr="004E346A" w:rsidRDefault="003A4B56">
            <w:pPr>
              <w:pStyle w:val="Header"/>
              <w:tabs>
                <w:tab w:val="left" w:pos="1296"/>
              </w:tabs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208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3A4B56" w:rsidRPr="004E346A" w:rsidRDefault="003A4B56">
            <w:pPr>
              <w:pStyle w:val="Header"/>
              <w:tabs>
                <w:tab w:val="left" w:pos="1296"/>
              </w:tabs>
              <w:snapToGrid w:val="0"/>
              <w:ind w:left="36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IĮ „</w:t>
            </w:r>
            <w:proofErr w:type="spellStart"/>
            <w:r w:rsidRPr="004E346A">
              <w:rPr>
                <w:lang w:val="lt-LT"/>
              </w:rPr>
              <w:t>Minvila</w:t>
            </w:r>
            <w:proofErr w:type="spellEnd"/>
            <w:r w:rsidRPr="004E346A">
              <w:rPr>
                <w:lang w:val="lt-LT"/>
              </w:rPr>
              <w:t>“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3A4B56" w:rsidRPr="004E346A" w:rsidRDefault="00DE552D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2007-</w:t>
            </w:r>
            <w:r w:rsidR="003A4B56" w:rsidRPr="004E346A">
              <w:rPr>
                <w:lang w:val="lt-LT"/>
              </w:rPr>
              <w:t xml:space="preserve">2008 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5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0,08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3A4B56" w:rsidRPr="004E346A" w:rsidRDefault="003A4B56">
            <w:pPr>
              <w:jc w:val="center"/>
              <w:rPr>
                <w:lang w:val="lt-LT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3A4B56" w:rsidRPr="004E346A" w:rsidRDefault="003A4B56">
            <w:pPr>
              <w:jc w:val="center"/>
              <w:rPr>
                <w:bCs/>
                <w:lang w:val="lt-LT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3A4B56" w:rsidRPr="004E346A" w:rsidRDefault="003A4B56">
            <w:pPr>
              <w:jc w:val="center"/>
              <w:rPr>
                <w:bCs/>
                <w:lang w:val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b/>
                <w:bCs/>
                <w:lang w:val="lt-LT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3A4B56" w:rsidRPr="004E346A" w:rsidRDefault="003A4B56">
            <w:pPr>
              <w:snapToGrid w:val="0"/>
              <w:rPr>
                <w:lang w:val="lt-LT"/>
              </w:rPr>
            </w:pPr>
          </w:p>
        </w:tc>
      </w:tr>
      <w:tr w:rsidR="003A4B56" w:rsidRPr="004E346A" w:rsidTr="006C53D1"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209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3A4B56" w:rsidRPr="004E346A" w:rsidRDefault="003A4B56">
            <w:pPr>
              <w:pStyle w:val="Header"/>
              <w:tabs>
                <w:tab w:val="left" w:pos="1296"/>
              </w:tabs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209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3A4B56" w:rsidRPr="004E346A" w:rsidRDefault="003A4B56">
            <w:pPr>
              <w:pStyle w:val="Header"/>
              <w:tabs>
                <w:tab w:val="left" w:pos="1296"/>
              </w:tabs>
              <w:snapToGrid w:val="0"/>
              <w:ind w:left="360"/>
              <w:jc w:val="center"/>
              <w:rPr>
                <w:b/>
                <w:lang w:val="lt-LT"/>
              </w:rPr>
            </w:pPr>
            <w:r w:rsidRPr="004E346A">
              <w:rPr>
                <w:lang w:val="lt-LT"/>
              </w:rPr>
              <w:t>Asociacija „</w:t>
            </w:r>
            <w:proofErr w:type="spellStart"/>
            <w:r w:rsidRPr="004E346A">
              <w:rPr>
                <w:lang w:val="lt-LT"/>
              </w:rPr>
              <w:t>Kommunale</w:t>
            </w:r>
            <w:proofErr w:type="spellEnd"/>
            <w:r w:rsidRPr="004E346A">
              <w:rPr>
                <w:lang w:val="lt-LT"/>
              </w:rPr>
              <w:t xml:space="preserve"> </w:t>
            </w:r>
            <w:proofErr w:type="spellStart"/>
            <w:r w:rsidRPr="004E346A">
              <w:rPr>
                <w:lang w:val="lt-LT"/>
              </w:rPr>
              <w:t>abfallwirtschaft</w:t>
            </w:r>
            <w:proofErr w:type="spellEnd"/>
            <w:r w:rsidRPr="004E346A">
              <w:rPr>
                <w:lang w:val="lt-LT"/>
              </w:rPr>
              <w:t xml:space="preserve"> </w:t>
            </w:r>
            <w:proofErr w:type="spellStart"/>
            <w:r w:rsidRPr="004E346A">
              <w:rPr>
                <w:lang w:val="lt-LT"/>
              </w:rPr>
              <w:t>und</w:t>
            </w:r>
            <w:proofErr w:type="spellEnd"/>
            <w:r w:rsidRPr="004E346A">
              <w:rPr>
                <w:lang w:val="lt-LT"/>
              </w:rPr>
              <w:t xml:space="preserve"> </w:t>
            </w:r>
            <w:proofErr w:type="spellStart"/>
            <w:r w:rsidRPr="004E346A">
              <w:rPr>
                <w:lang w:val="lt-LT"/>
              </w:rPr>
              <w:t>stadtreinigung</w:t>
            </w:r>
            <w:proofErr w:type="spellEnd"/>
            <w:r w:rsidRPr="004E346A">
              <w:rPr>
                <w:lang w:val="lt-LT"/>
              </w:rPr>
              <w:t xml:space="preserve"> </w:t>
            </w:r>
            <w:proofErr w:type="spellStart"/>
            <w:r w:rsidRPr="004E346A">
              <w:rPr>
                <w:lang w:val="lt-LT"/>
              </w:rPr>
              <w:t>Baltikum</w:t>
            </w:r>
            <w:proofErr w:type="spellEnd"/>
            <w:r w:rsidRPr="004E346A">
              <w:rPr>
                <w:lang w:val="lt-LT"/>
              </w:rPr>
              <w:t xml:space="preserve"> </w:t>
            </w:r>
            <w:proofErr w:type="spellStart"/>
            <w:r w:rsidRPr="004E346A">
              <w:rPr>
                <w:lang w:val="lt-LT"/>
              </w:rPr>
              <w:t>und</w:t>
            </w:r>
            <w:proofErr w:type="spellEnd"/>
            <w:r w:rsidRPr="004E346A">
              <w:rPr>
                <w:lang w:val="lt-LT"/>
              </w:rPr>
              <w:t xml:space="preserve"> gus“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3A4B56" w:rsidRPr="004E346A" w:rsidRDefault="00DE552D">
            <w:pPr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2001-</w:t>
            </w:r>
            <w:r w:rsidR="003A4B56" w:rsidRPr="004E346A">
              <w:rPr>
                <w:lang w:val="lt-LT"/>
              </w:rPr>
              <w:t xml:space="preserve">2002 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3A4B56" w:rsidRPr="004E346A" w:rsidRDefault="003A4B56">
            <w:pPr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2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3A4B56" w:rsidRPr="004E346A" w:rsidRDefault="003A4B56">
            <w:pPr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0,08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3A4B56" w:rsidRPr="004E346A" w:rsidRDefault="003A4B56">
            <w:pPr>
              <w:jc w:val="center"/>
              <w:rPr>
                <w:lang w:val="lt-LT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3A4B56" w:rsidRPr="004E346A" w:rsidRDefault="003A4B56">
            <w:pPr>
              <w:jc w:val="center"/>
              <w:rPr>
                <w:bCs/>
                <w:lang w:val="lt-LT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3A4B56" w:rsidRPr="004E346A" w:rsidRDefault="003A4B56">
            <w:pPr>
              <w:jc w:val="center"/>
              <w:rPr>
                <w:bCs/>
                <w:lang w:val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b/>
                <w:bCs/>
                <w:lang w:val="lt-LT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3A4B56" w:rsidRPr="004E346A" w:rsidRDefault="003A4B56">
            <w:pPr>
              <w:snapToGrid w:val="0"/>
              <w:rPr>
                <w:lang w:val="lt-LT"/>
              </w:rPr>
            </w:pPr>
          </w:p>
        </w:tc>
      </w:tr>
      <w:tr w:rsidR="003A4B56" w:rsidRPr="004E346A" w:rsidTr="006C53D1"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210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3A4B56" w:rsidRPr="004E346A" w:rsidRDefault="003A4B56">
            <w:pPr>
              <w:pStyle w:val="Header"/>
              <w:tabs>
                <w:tab w:val="left" w:pos="1296"/>
              </w:tabs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210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3A4B56" w:rsidRPr="004E346A" w:rsidRDefault="003A4B56">
            <w:pPr>
              <w:pStyle w:val="Header"/>
              <w:tabs>
                <w:tab w:val="left" w:pos="1296"/>
              </w:tabs>
              <w:ind w:left="36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 xml:space="preserve">O. </w:t>
            </w:r>
            <w:proofErr w:type="spellStart"/>
            <w:r w:rsidRPr="004E346A">
              <w:rPr>
                <w:lang w:val="lt-LT"/>
              </w:rPr>
              <w:t>Karpenko</w:t>
            </w:r>
            <w:proofErr w:type="spellEnd"/>
            <w:r w:rsidRPr="004E346A">
              <w:rPr>
                <w:lang w:val="lt-LT"/>
              </w:rPr>
              <w:t xml:space="preserve"> personalinė įmonė „</w:t>
            </w:r>
            <w:proofErr w:type="spellStart"/>
            <w:r w:rsidRPr="004E346A">
              <w:rPr>
                <w:lang w:val="lt-LT"/>
              </w:rPr>
              <w:t>Mentosa</w:t>
            </w:r>
            <w:proofErr w:type="spellEnd"/>
            <w:r w:rsidRPr="004E346A">
              <w:rPr>
                <w:lang w:val="lt-LT"/>
              </w:rPr>
              <w:t>“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3A4B56" w:rsidRPr="004E346A" w:rsidRDefault="00DE552D">
            <w:pPr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2002-</w:t>
            </w:r>
            <w:r w:rsidR="003A4B56" w:rsidRPr="004E346A">
              <w:rPr>
                <w:lang w:val="lt-LT"/>
              </w:rPr>
              <w:t xml:space="preserve">2006 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3A4B56" w:rsidRPr="004E346A" w:rsidRDefault="003A4B56">
            <w:pPr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5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3A4B56" w:rsidRPr="004E346A" w:rsidRDefault="003A4B56">
            <w:pPr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0,08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b/>
                <w:bCs/>
                <w:lang w:val="lt-LT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b/>
                <w:bCs/>
                <w:lang w:val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b/>
                <w:bCs/>
                <w:lang w:val="lt-LT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3A4B56" w:rsidRPr="004E346A" w:rsidRDefault="003A4B56">
            <w:pPr>
              <w:snapToGrid w:val="0"/>
              <w:rPr>
                <w:lang w:val="lt-LT"/>
              </w:rPr>
            </w:pPr>
          </w:p>
        </w:tc>
      </w:tr>
      <w:tr w:rsidR="003A4B56" w:rsidRPr="004E346A" w:rsidTr="006C53D1"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3A4B56" w:rsidRPr="004E346A" w:rsidRDefault="001E7265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211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3A4B56" w:rsidRPr="004E346A" w:rsidRDefault="001E7265">
            <w:pPr>
              <w:pStyle w:val="Header"/>
              <w:tabs>
                <w:tab w:val="left" w:pos="1296"/>
              </w:tabs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211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3A4B56" w:rsidRPr="004E346A" w:rsidRDefault="001E7265">
            <w:pPr>
              <w:pStyle w:val="Header"/>
              <w:tabs>
                <w:tab w:val="left" w:pos="1296"/>
              </w:tabs>
              <w:snapToGrid w:val="0"/>
              <w:ind w:left="36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AB ,,CIVETA“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3A4B56" w:rsidRPr="004E346A" w:rsidRDefault="001E7265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1992-2008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3A4B56" w:rsidRPr="004E346A" w:rsidRDefault="001E7265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21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3A4B56" w:rsidRPr="004E346A" w:rsidRDefault="001E7265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0,30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bCs/>
                <w:lang w:val="lt-LT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bCs/>
                <w:lang w:val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bCs/>
                <w:lang w:val="lt-LT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3A4B56" w:rsidRPr="004E346A" w:rsidRDefault="003A4B56">
            <w:pPr>
              <w:snapToGrid w:val="0"/>
              <w:rPr>
                <w:lang w:val="lt-LT"/>
              </w:rPr>
            </w:pPr>
          </w:p>
        </w:tc>
      </w:tr>
      <w:tr w:rsidR="003A4B56" w:rsidRPr="004E346A" w:rsidTr="006C53D1"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3A4B56" w:rsidRPr="004E346A" w:rsidRDefault="00D60BF1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212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3A4B56" w:rsidRPr="004E346A" w:rsidRDefault="00D60BF1">
            <w:pPr>
              <w:pStyle w:val="Header"/>
              <w:tabs>
                <w:tab w:val="left" w:pos="1296"/>
              </w:tabs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212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3A4B56" w:rsidRPr="004E346A" w:rsidRDefault="00D60BF1">
            <w:pPr>
              <w:pStyle w:val="Header"/>
              <w:tabs>
                <w:tab w:val="left" w:pos="1296"/>
              </w:tabs>
              <w:snapToGrid w:val="0"/>
              <w:ind w:left="36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UAB ,,Statybininkas“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3A4B56" w:rsidRPr="004E346A" w:rsidRDefault="00D60BF1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1988-1994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3A4B56" w:rsidRPr="004E346A" w:rsidRDefault="00D60BF1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7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3A4B56" w:rsidRPr="004E346A" w:rsidRDefault="00D60BF1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0,10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bCs/>
                <w:lang w:val="lt-LT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bCs/>
                <w:lang w:val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bCs/>
                <w:lang w:val="lt-LT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3A4B56" w:rsidRPr="004E346A" w:rsidRDefault="003A4B56">
            <w:pPr>
              <w:snapToGrid w:val="0"/>
              <w:rPr>
                <w:lang w:val="lt-LT"/>
              </w:rPr>
            </w:pPr>
          </w:p>
        </w:tc>
      </w:tr>
      <w:tr w:rsidR="003A4B56" w:rsidRPr="004E346A" w:rsidTr="006C53D1"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3A4B56" w:rsidRPr="004E346A" w:rsidRDefault="00D60BF1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213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3A4B56" w:rsidRPr="004E346A" w:rsidRDefault="00D60BF1">
            <w:pPr>
              <w:pStyle w:val="Header"/>
              <w:tabs>
                <w:tab w:val="left" w:pos="1296"/>
              </w:tabs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213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3A4B56" w:rsidRPr="004E346A" w:rsidRDefault="003915DF">
            <w:pPr>
              <w:pStyle w:val="Header"/>
              <w:tabs>
                <w:tab w:val="left" w:pos="1296"/>
              </w:tabs>
              <w:snapToGrid w:val="0"/>
              <w:ind w:left="36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 xml:space="preserve">IĮ </w:t>
            </w:r>
            <w:proofErr w:type="spellStart"/>
            <w:r w:rsidRPr="004E346A">
              <w:rPr>
                <w:lang w:val="lt-LT"/>
              </w:rPr>
              <w:t>Jurgelevič</w:t>
            </w:r>
            <w:proofErr w:type="spellEnd"/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3A4B56" w:rsidRPr="004E346A" w:rsidRDefault="003915DF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1997-1999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3A4B56" w:rsidRPr="004E346A" w:rsidRDefault="003915DF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3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3A4B56" w:rsidRPr="004E346A" w:rsidRDefault="003915DF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0,10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bCs/>
                <w:lang w:val="lt-LT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bCs/>
                <w:lang w:val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3A4B56" w:rsidRPr="004E346A" w:rsidRDefault="003A4B56">
            <w:pPr>
              <w:snapToGrid w:val="0"/>
              <w:jc w:val="center"/>
              <w:rPr>
                <w:bCs/>
                <w:lang w:val="lt-LT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3A4B56" w:rsidRPr="004E346A" w:rsidRDefault="003A4B56">
            <w:pPr>
              <w:snapToGrid w:val="0"/>
              <w:rPr>
                <w:lang w:val="lt-LT"/>
              </w:rPr>
            </w:pPr>
          </w:p>
        </w:tc>
      </w:tr>
      <w:tr w:rsidR="00D60BF1" w:rsidRPr="004E346A" w:rsidTr="006C53D1"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D60BF1" w:rsidRPr="004E346A" w:rsidRDefault="003915DF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214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D60BF1" w:rsidRPr="004E346A" w:rsidRDefault="003915DF">
            <w:pPr>
              <w:pStyle w:val="Header"/>
              <w:tabs>
                <w:tab w:val="left" w:pos="1296"/>
              </w:tabs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214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D60BF1" w:rsidRPr="004E346A" w:rsidRDefault="003915DF">
            <w:pPr>
              <w:pStyle w:val="Header"/>
              <w:tabs>
                <w:tab w:val="left" w:pos="1296"/>
              </w:tabs>
              <w:snapToGrid w:val="0"/>
              <w:ind w:left="36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B.</w:t>
            </w:r>
            <w:r w:rsidR="008C3A3A">
              <w:rPr>
                <w:lang w:val="lt-LT"/>
              </w:rPr>
              <w:t xml:space="preserve"> </w:t>
            </w:r>
            <w:proofErr w:type="spellStart"/>
            <w:r w:rsidRPr="004E346A">
              <w:rPr>
                <w:lang w:val="lt-LT"/>
              </w:rPr>
              <w:t>Polukord</w:t>
            </w:r>
            <w:proofErr w:type="spellEnd"/>
            <w:r w:rsidRPr="004E346A">
              <w:rPr>
                <w:lang w:val="lt-LT"/>
              </w:rPr>
              <w:t xml:space="preserve"> firma</w:t>
            </w:r>
          </w:p>
          <w:p w:rsidR="003915DF" w:rsidRPr="004E346A" w:rsidRDefault="003915DF">
            <w:pPr>
              <w:pStyle w:val="Header"/>
              <w:tabs>
                <w:tab w:val="left" w:pos="1296"/>
              </w:tabs>
              <w:snapToGrid w:val="0"/>
              <w:ind w:left="36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,,POLISANA“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D60BF1" w:rsidRPr="004E346A" w:rsidRDefault="003915DF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1997-2002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D60BF1" w:rsidRPr="004E346A" w:rsidRDefault="003915DF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9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D60BF1" w:rsidRPr="004E346A" w:rsidRDefault="003915DF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0,30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D60BF1" w:rsidRPr="004E346A" w:rsidRDefault="00D60BF1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D60BF1" w:rsidRPr="004E346A" w:rsidRDefault="00D60BF1">
            <w:pPr>
              <w:snapToGrid w:val="0"/>
              <w:jc w:val="center"/>
              <w:rPr>
                <w:bCs/>
                <w:lang w:val="lt-LT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D60BF1" w:rsidRPr="004E346A" w:rsidRDefault="00D60BF1">
            <w:pPr>
              <w:snapToGrid w:val="0"/>
              <w:jc w:val="center"/>
              <w:rPr>
                <w:bCs/>
                <w:lang w:val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D60BF1" w:rsidRPr="004E346A" w:rsidRDefault="00D60BF1">
            <w:pPr>
              <w:snapToGrid w:val="0"/>
              <w:jc w:val="center"/>
              <w:rPr>
                <w:bCs/>
                <w:lang w:val="lt-LT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D60BF1" w:rsidRPr="004E346A" w:rsidRDefault="00D60BF1">
            <w:pPr>
              <w:snapToGrid w:val="0"/>
              <w:rPr>
                <w:lang w:val="lt-LT"/>
              </w:rPr>
            </w:pPr>
          </w:p>
        </w:tc>
      </w:tr>
      <w:tr w:rsidR="00D60BF1" w:rsidRPr="004E346A" w:rsidTr="006C53D1"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D60BF1" w:rsidRPr="004E346A" w:rsidRDefault="003915DF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lastRenderedPageBreak/>
              <w:t>215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D60BF1" w:rsidRPr="004E346A" w:rsidRDefault="003915DF">
            <w:pPr>
              <w:pStyle w:val="Header"/>
              <w:tabs>
                <w:tab w:val="left" w:pos="1296"/>
              </w:tabs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215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D60BF1" w:rsidRPr="004E346A" w:rsidRDefault="003915DF">
            <w:pPr>
              <w:pStyle w:val="Header"/>
              <w:tabs>
                <w:tab w:val="left" w:pos="1296"/>
              </w:tabs>
              <w:snapToGrid w:val="0"/>
              <w:ind w:left="36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V.Kairaičio</w:t>
            </w:r>
          </w:p>
          <w:p w:rsidR="003915DF" w:rsidRPr="004E346A" w:rsidRDefault="003915DF">
            <w:pPr>
              <w:pStyle w:val="Header"/>
              <w:tabs>
                <w:tab w:val="left" w:pos="1296"/>
              </w:tabs>
              <w:snapToGrid w:val="0"/>
              <w:ind w:left="36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TŪB ,,OMAS“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D60BF1" w:rsidRPr="004E346A" w:rsidRDefault="003915DF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1997-1999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D60BF1" w:rsidRPr="004E346A" w:rsidRDefault="003915DF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7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D60BF1" w:rsidRPr="004E346A" w:rsidRDefault="0047131F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0,15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D60BF1" w:rsidRPr="004E346A" w:rsidRDefault="00D60BF1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D60BF1" w:rsidRPr="004E346A" w:rsidRDefault="00D60BF1">
            <w:pPr>
              <w:snapToGrid w:val="0"/>
              <w:jc w:val="center"/>
              <w:rPr>
                <w:bCs/>
                <w:lang w:val="lt-LT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D60BF1" w:rsidRPr="004E346A" w:rsidRDefault="00D60BF1">
            <w:pPr>
              <w:snapToGrid w:val="0"/>
              <w:jc w:val="center"/>
              <w:rPr>
                <w:bCs/>
                <w:lang w:val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D60BF1" w:rsidRPr="004E346A" w:rsidRDefault="00D60BF1">
            <w:pPr>
              <w:snapToGrid w:val="0"/>
              <w:jc w:val="center"/>
              <w:rPr>
                <w:bCs/>
                <w:lang w:val="lt-LT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D60BF1" w:rsidRPr="004E346A" w:rsidRDefault="00D60BF1">
            <w:pPr>
              <w:snapToGrid w:val="0"/>
              <w:rPr>
                <w:lang w:val="lt-LT"/>
              </w:rPr>
            </w:pPr>
          </w:p>
        </w:tc>
      </w:tr>
      <w:tr w:rsidR="00D60BF1" w:rsidRPr="004E346A" w:rsidTr="006C53D1">
        <w:trPr>
          <w:trHeight w:val="292"/>
        </w:trPr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D60BF1" w:rsidRPr="004E346A" w:rsidRDefault="003915DF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216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D60BF1" w:rsidRPr="004E346A" w:rsidRDefault="003915DF">
            <w:pPr>
              <w:pStyle w:val="Header"/>
              <w:tabs>
                <w:tab w:val="left" w:pos="1296"/>
              </w:tabs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216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D60BF1" w:rsidRPr="004E346A" w:rsidRDefault="003915DF">
            <w:pPr>
              <w:pStyle w:val="Header"/>
              <w:tabs>
                <w:tab w:val="left" w:pos="1296"/>
              </w:tabs>
              <w:snapToGrid w:val="0"/>
              <w:ind w:left="36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 xml:space="preserve">K-H </w:t>
            </w:r>
            <w:proofErr w:type="spellStart"/>
            <w:r w:rsidRPr="004E346A">
              <w:rPr>
                <w:lang w:val="lt-LT"/>
              </w:rPr>
              <w:t>Reichert</w:t>
            </w:r>
            <w:proofErr w:type="spellEnd"/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D60BF1" w:rsidRPr="004E346A" w:rsidRDefault="003915DF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2002-2003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D60BF1" w:rsidRPr="004E346A" w:rsidRDefault="003915DF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3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D60BF1" w:rsidRPr="004E346A" w:rsidRDefault="0047131F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0,15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D60BF1" w:rsidRPr="004E346A" w:rsidRDefault="00D60BF1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D60BF1" w:rsidRPr="004E346A" w:rsidRDefault="00D60BF1">
            <w:pPr>
              <w:snapToGrid w:val="0"/>
              <w:jc w:val="center"/>
              <w:rPr>
                <w:bCs/>
                <w:lang w:val="lt-LT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D60BF1" w:rsidRPr="004E346A" w:rsidRDefault="00D60BF1">
            <w:pPr>
              <w:snapToGrid w:val="0"/>
              <w:jc w:val="center"/>
              <w:rPr>
                <w:bCs/>
                <w:lang w:val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D60BF1" w:rsidRPr="004E346A" w:rsidRDefault="00D60BF1">
            <w:pPr>
              <w:snapToGrid w:val="0"/>
              <w:jc w:val="center"/>
              <w:rPr>
                <w:b/>
                <w:bCs/>
                <w:sz w:val="32"/>
                <w:szCs w:val="32"/>
                <w:lang w:val="lt-LT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D60BF1" w:rsidRPr="004E346A" w:rsidRDefault="00D60BF1">
            <w:pPr>
              <w:snapToGrid w:val="0"/>
              <w:rPr>
                <w:lang w:val="lt-LT"/>
              </w:rPr>
            </w:pPr>
          </w:p>
        </w:tc>
      </w:tr>
      <w:tr w:rsidR="00D60BF1" w:rsidRPr="004E346A" w:rsidTr="006C53D1"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D60BF1" w:rsidRPr="004E346A" w:rsidRDefault="003915DF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217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D60BF1" w:rsidRPr="004E346A" w:rsidRDefault="003915DF">
            <w:pPr>
              <w:pStyle w:val="Header"/>
              <w:tabs>
                <w:tab w:val="left" w:pos="1296"/>
              </w:tabs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217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D60BF1" w:rsidRPr="004E346A" w:rsidRDefault="003915DF">
            <w:pPr>
              <w:pStyle w:val="Header"/>
              <w:tabs>
                <w:tab w:val="left" w:pos="1296"/>
              </w:tabs>
              <w:snapToGrid w:val="0"/>
              <w:ind w:left="36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 xml:space="preserve">Veros </w:t>
            </w:r>
            <w:proofErr w:type="spellStart"/>
            <w:r w:rsidRPr="004E346A">
              <w:rPr>
                <w:lang w:val="lt-LT"/>
              </w:rPr>
              <w:t>Širvinskajos</w:t>
            </w:r>
            <w:proofErr w:type="spellEnd"/>
            <w:r w:rsidRPr="004E346A">
              <w:rPr>
                <w:lang w:val="lt-LT"/>
              </w:rPr>
              <w:t xml:space="preserve"> IĮ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D60BF1" w:rsidRPr="004E346A" w:rsidRDefault="003915DF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2001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D60BF1" w:rsidRPr="004E346A" w:rsidRDefault="003915DF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1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D60BF1" w:rsidRPr="004E346A" w:rsidRDefault="0047131F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0,09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D60BF1" w:rsidRPr="004E346A" w:rsidRDefault="00D60BF1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D60BF1" w:rsidRPr="004E346A" w:rsidRDefault="00D60BF1">
            <w:pPr>
              <w:snapToGrid w:val="0"/>
              <w:jc w:val="center"/>
              <w:rPr>
                <w:bCs/>
                <w:lang w:val="lt-LT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D60BF1" w:rsidRPr="004E346A" w:rsidRDefault="00D60BF1">
            <w:pPr>
              <w:snapToGrid w:val="0"/>
              <w:jc w:val="center"/>
              <w:rPr>
                <w:bCs/>
                <w:lang w:val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D60BF1" w:rsidRPr="004E346A" w:rsidRDefault="00D60BF1">
            <w:pPr>
              <w:snapToGrid w:val="0"/>
              <w:jc w:val="center"/>
              <w:rPr>
                <w:b/>
                <w:bCs/>
                <w:sz w:val="32"/>
                <w:szCs w:val="32"/>
                <w:lang w:val="lt-LT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D60BF1" w:rsidRPr="004E346A" w:rsidRDefault="00D60BF1">
            <w:pPr>
              <w:snapToGrid w:val="0"/>
              <w:rPr>
                <w:lang w:val="lt-LT"/>
              </w:rPr>
            </w:pPr>
          </w:p>
        </w:tc>
      </w:tr>
      <w:tr w:rsidR="00D60BF1" w:rsidRPr="004E346A" w:rsidTr="006C53D1"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D60BF1" w:rsidRPr="004E346A" w:rsidRDefault="003915DF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218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D60BF1" w:rsidRPr="004E346A" w:rsidRDefault="003915DF">
            <w:pPr>
              <w:pStyle w:val="Header"/>
              <w:tabs>
                <w:tab w:val="left" w:pos="1296"/>
              </w:tabs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218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D60BF1" w:rsidRPr="004E346A" w:rsidRDefault="003915DF">
            <w:pPr>
              <w:pStyle w:val="Header"/>
              <w:tabs>
                <w:tab w:val="left" w:pos="1296"/>
              </w:tabs>
              <w:snapToGrid w:val="0"/>
              <w:ind w:left="36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 xml:space="preserve">Juozo </w:t>
            </w:r>
            <w:proofErr w:type="spellStart"/>
            <w:r w:rsidRPr="004E346A">
              <w:rPr>
                <w:lang w:val="lt-LT"/>
              </w:rPr>
              <w:t>Vercinkevičiaus</w:t>
            </w:r>
            <w:proofErr w:type="spellEnd"/>
          </w:p>
          <w:p w:rsidR="003915DF" w:rsidRPr="004E346A" w:rsidRDefault="003915DF">
            <w:pPr>
              <w:pStyle w:val="Header"/>
              <w:tabs>
                <w:tab w:val="left" w:pos="1296"/>
              </w:tabs>
              <w:snapToGrid w:val="0"/>
              <w:ind w:left="36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leidykla ,,VORUTA“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D60BF1" w:rsidRPr="004E346A" w:rsidRDefault="003915DF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1991-2009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D60BF1" w:rsidRPr="004E346A" w:rsidRDefault="003915DF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112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D60BF1" w:rsidRPr="004E346A" w:rsidRDefault="0047131F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0,63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D60BF1" w:rsidRPr="004E346A" w:rsidRDefault="00D60BF1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D60BF1" w:rsidRPr="004E346A" w:rsidRDefault="00D60BF1">
            <w:pPr>
              <w:snapToGrid w:val="0"/>
              <w:jc w:val="center"/>
              <w:rPr>
                <w:bCs/>
                <w:lang w:val="lt-LT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D60BF1" w:rsidRPr="004E346A" w:rsidRDefault="00D60BF1">
            <w:pPr>
              <w:snapToGrid w:val="0"/>
              <w:jc w:val="center"/>
              <w:rPr>
                <w:bCs/>
                <w:lang w:val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D60BF1" w:rsidRPr="004E346A" w:rsidRDefault="00D60BF1">
            <w:pPr>
              <w:snapToGrid w:val="0"/>
              <w:jc w:val="center"/>
              <w:rPr>
                <w:b/>
                <w:bCs/>
                <w:sz w:val="32"/>
                <w:szCs w:val="32"/>
                <w:lang w:val="lt-LT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D60BF1" w:rsidRPr="004E346A" w:rsidRDefault="00D60BF1">
            <w:pPr>
              <w:snapToGrid w:val="0"/>
              <w:rPr>
                <w:lang w:val="lt-LT"/>
              </w:rPr>
            </w:pPr>
          </w:p>
        </w:tc>
      </w:tr>
      <w:tr w:rsidR="00D60BF1" w:rsidRPr="004E346A" w:rsidTr="006C53D1"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D60BF1" w:rsidRPr="004E346A" w:rsidRDefault="009B5BC5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219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D60BF1" w:rsidRPr="004E346A" w:rsidRDefault="009B5BC5">
            <w:pPr>
              <w:pStyle w:val="Header"/>
              <w:tabs>
                <w:tab w:val="left" w:pos="1296"/>
              </w:tabs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219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D60BF1" w:rsidRPr="004E346A" w:rsidRDefault="009B5BC5">
            <w:pPr>
              <w:pStyle w:val="Header"/>
              <w:tabs>
                <w:tab w:val="left" w:pos="1296"/>
              </w:tabs>
              <w:snapToGrid w:val="0"/>
              <w:ind w:left="36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UAB ,,GEODIMETRAS“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D60BF1" w:rsidRPr="004E346A" w:rsidRDefault="009B5BC5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2001-2009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D60BF1" w:rsidRPr="004E346A" w:rsidRDefault="009B5BC5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11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D60BF1" w:rsidRPr="004E346A" w:rsidRDefault="0047131F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0,15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D60BF1" w:rsidRPr="004E346A" w:rsidRDefault="00D60BF1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D60BF1" w:rsidRPr="004E346A" w:rsidRDefault="00D60BF1">
            <w:pPr>
              <w:snapToGrid w:val="0"/>
              <w:jc w:val="center"/>
              <w:rPr>
                <w:bCs/>
                <w:lang w:val="lt-LT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D60BF1" w:rsidRPr="004E346A" w:rsidRDefault="00D60BF1">
            <w:pPr>
              <w:snapToGrid w:val="0"/>
              <w:jc w:val="center"/>
              <w:rPr>
                <w:bCs/>
                <w:lang w:val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D60BF1" w:rsidRPr="004E346A" w:rsidRDefault="00D60BF1">
            <w:pPr>
              <w:snapToGrid w:val="0"/>
              <w:jc w:val="center"/>
              <w:rPr>
                <w:b/>
                <w:bCs/>
                <w:sz w:val="32"/>
                <w:szCs w:val="32"/>
                <w:lang w:val="lt-LT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D60BF1" w:rsidRPr="004E346A" w:rsidRDefault="00D60BF1">
            <w:pPr>
              <w:snapToGrid w:val="0"/>
              <w:rPr>
                <w:lang w:val="lt-LT"/>
              </w:rPr>
            </w:pPr>
          </w:p>
        </w:tc>
      </w:tr>
      <w:tr w:rsidR="00D60BF1" w:rsidRPr="004E346A" w:rsidTr="006C53D1"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D60BF1" w:rsidRPr="004E346A" w:rsidRDefault="00772427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220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D60BF1" w:rsidRPr="004E346A" w:rsidRDefault="00772427">
            <w:pPr>
              <w:pStyle w:val="Header"/>
              <w:tabs>
                <w:tab w:val="left" w:pos="1296"/>
              </w:tabs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220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D60BF1" w:rsidRPr="004E346A" w:rsidRDefault="00772427">
            <w:pPr>
              <w:pStyle w:val="Header"/>
              <w:tabs>
                <w:tab w:val="left" w:pos="1296"/>
              </w:tabs>
              <w:snapToGrid w:val="0"/>
              <w:ind w:left="36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UAB ,,OMĖ“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D60BF1" w:rsidRPr="004E346A" w:rsidRDefault="00772427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2005-2007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D60BF1" w:rsidRPr="004E346A" w:rsidRDefault="00772427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6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D60BF1" w:rsidRPr="004E346A" w:rsidRDefault="00772427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0,08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D60BF1" w:rsidRPr="004E346A" w:rsidRDefault="00D60BF1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D60BF1" w:rsidRPr="004E346A" w:rsidRDefault="00D60BF1">
            <w:pPr>
              <w:snapToGrid w:val="0"/>
              <w:jc w:val="center"/>
              <w:rPr>
                <w:bCs/>
                <w:lang w:val="lt-LT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D60BF1" w:rsidRPr="004E346A" w:rsidRDefault="00D60BF1">
            <w:pPr>
              <w:snapToGrid w:val="0"/>
              <w:jc w:val="center"/>
              <w:rPr>
                <w:bCs/>
                <w:lang w:val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D60BF1" w:rsidRPr="004E346A" w:rsidRDefault="00D60BF1">
            <w:pPr>
              <w:snapToGrid w:val="0"/>
              <w:jc w:val="center"/>
              <w:rPr>
                <w:b/>
                <w:bCs/>
                <w:sz w:val="32"/>
                <w:szCs w:val="32"/>
                <w:lang w:val="lt-LT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D60BF1" w:rsidRPr="004E346A" w:rsidRDefault="00D60BF1">
            <w:pPr>
              <w:snapToGrid w:val="0"/>
              <w:rPr>
                <w:lang w:val="lt-LT"/>
              </w:rPr>
            </w:pPr>
          </w:p>
        </w:tc>
      </w:tr>
      <w:tr w:rsidR="00D60BF1" w:rsidRPr="004E346A" w:rsidTr="006C53D1"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D60BF1" w:rsidRPr="004E346A" w:rsidRDefault="00772427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221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D60BF1" w:rsidRPr="004E346A" w:rsidRDefault="00772427">
            <w:pPr>
              <w:pStyle w:val="Header"/>
              <w:tabs>
                <w:tab w:val="left" w:pos="1296"/>
              </w:tabs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221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D60BF1" w:rsidRPr="004E346A" w:rsidRDefault="00772427">
            <w:pPr>
              <w:pStyle w:val="Header"/>
              <w:tabs>
                <w:tab w:val="left" w:pos="1296"/>
              </w:tabs>
              <w:snapToGrid w:val="0"/>
              <w:ind w:left="36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 xml:space="preserve">J. </w:t>
            </w:r>
            <w:proofErr w:type="spellStart"/>
            <w:r w:rsidRPr="004E346A">
              <w:rPr>
                <w:lang w:val="lt-LT"/>
              </w:rPr>
              <w:t>Meškut</w:t>
            </w:r>
            <w:proofErr w:type="spellEnd"/>
            <w:r w:rsidRPr="004E346A">
              <w:rPr>
                <w:lang w:val="lt-LT"/>
              </w:rPr>
              <w:t xml:space="preserve"> IĮ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D60BF1" w:rsidRPr="004E346A" w:rsidRDefault="00772427" w:rsidP="00772427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2000-2005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D60BF1" w:rsidRPr="004E346A" w:rsidRDefault="00772427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13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D60BF1" w:rsidRPr="004E346A" w:rsidRDefault="00772427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0,15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D60BF1" w:rsidRPr="004E346A" w:rsidRDefault="00D60BF1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D60BF1" w:rsidRPr="004E346A" w:rsidRDefault="00D60BF1">
            <w:pPr>
              <w:snapToGrid w:val="0"/>
              <w:jc w:val="center"/>
              <w:rPr>
                <w:bCs/>
                <w:lang w:val="lt-LT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D60BF1" w:rsidRPr="004E346A" w:rsidRDefault="00D60BF1">
            <w:pPr>
              <w:snapToGrid w:val="0"/>
              <w:jc w:val="center"/>
              <w:rPr>
                <w:bCs/>
                <w:lang w:val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D60BF1" w:rsidRPr="004E346A" w:rsidRDefault="00D60BF1">
            <w:pPr>
              <w:snapToGrid w:val="0"/>
              <w:jc w:val="center"/>
              <w:rPr>
                <w:b/>
                <w:bCs/>
                <w:sz w:val="32"/>
                <w:szCs w:val="32"/>
                <w:lang w:val="lt-LT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D60BF1" w:rsidRPr="004E346A" w:rsidRDefault="00D60BF1">
            <w:pPr>
              <w:snapToGrid w:val="0"/>
              <w:rPr>
                <w:lang w:val="lt-LT"/>
              </w:rPr>
            </w:pPr>
          </w:p>
        </w:tc>
      </w:tr>
      <w:tr w:rsidR="00D60BF1" w:rsidRPr="004E346A" w:rsidTr="006C53D1"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D60BF1" w:rsidRPr="004E346A" w:rsidRDefault="00772427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222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D60BF1" w:rsidRPr="004E346A" w:rsidRDefault="00772427">
            <w:pPr>
              <w:pStyle w:val="Header"/>
              <w:tabs>
                <w:tab w:val="left" w:pos="1296"/>
              </w:tabs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222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D60BF1" w:rsidRPr="004E346A" w:rsidRDefault="0047131F">
            <w:pPr>
              <w:pStyle w:val="Header"/>
              <w:tabs>
                <w:tab w:val="left" w:pos="1296"/>
              </w:tabs>
              <w:snapToGrid w:val="0"/>
              <w:ind w:left="36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 xml:space="preserve">I. </w:t>
            </w:r>
            <w:proofErr w:type="spellStart"/>
            <w:r w:rsidRPr="004E346A">
              <w:rPr>
                <w:lang w:val="lt-LT"/>
              </w:rPr>
              <w:t>Borščevskio</w:t>
            </w:r>
            <w:proofErr w:type="spellEnd"/>
            <w:r w:rsidRPr="004E346A">
              <w:rPr>
                <w:lang w:val="lt-LT"/>
              </w:rPr>
              <w:t xml:space="preserve"> IĮ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D60BF1" w:rsidRPr="004E346A" w:rsidRDefault="0047131F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2001-2004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D60BF1" w:rsidRPr="004E346A" w:rsidRDefault="0047131F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2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D60BF1" w:rsidRPr="004E346A" w:rsidRDefault="0047131F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0,15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D60BF1" w:rsidRPr="004E346A" w:rsidRDefault="00D60BF1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D60BF1" w:rsidRPr="004E346A" w:rsidRDefault="00D60BF1">
            <w:pPr>
              <w:snapToGrid w:val="0"/>
              <w:jc w:val="center"/>
              <w:rPr>
                <w:bCs/>
                <w:lang w:val="lt-LT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D60BF1" w:rsidRPr="004E346A" w:rsidRDefault="00D60BF1">
            <w:pPr>
              <w:snapToGrid w:val="0"/>
              <w:jc w:val="center"/>
              <w:rPr>
                <w:bCs/>
                <w:lang w:val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D60BF1" w:rsidRPr="004E346A" w:rsidRDefault="00D60BF1">
            <w:pPr>
              <w:snapToGrid w:val="0"/>
              <w:jc w:val="center"/>
              <w:rPr>
                <w:b/>
                <w:bCs/>
                <w:sz w:val="32"/>
                <w:szCs w:val="32"/>
                <w:lang w:val="lt-LT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D60BF1" w:rsidRPr="004E346A" w:rsidRDefault="00D60BF1">
            <w:pPr>
              <w:snapToGrid w:val="0"/>
              <w:rPr>
                <w:lang w:val="lt-LT"/>
              </w:rPr>
            </w:pPr>
          </w:p>
        </w:tc>
      </w:tr>
      <w:tr w:rsidR="00D60BF1" w:rsidRPr="004E346A" w:rsidTr="006C53D1"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D60BF1" w:rsidRPr="004E346A" w:rsidRDefault="0047131F" w:rsidP="0047131F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223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D60BF1" w:rsidRPr="004E346A" w:rsidRDefault="0047131F">
            <w:pPr>
              <w:pStyle w:val="Header"/>
              <w:tabs>
                <w:tab w:val="left" w:pos="1296"/>
              </w:tabs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223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D60BF1" w:rsidRPr="004E346A" w:rsidRDefault="0047131F">
            <w:pPr>
              <w:pStyle w:val="Header"/>
              <w:tabs>
                <w:tab w:val="left" w:pos="1296"/>
              </w:tabs>
              <w:snapToGrid w:val="0"/>
              <w:ind w:left="36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 xml:space="preserve">R. </w:t>
            </w:r>
            <w:proofErr w:type="spellStart"/>
            <w:r w:rsidRPr="004E346A">
              <w:rPr>
                <w:lang w:val="lt-LT"/>
              </w:rPr>
              <w:t>Puipienės</w:t>
            </w:r>
            <w:proofErr w:type="spellEnd"/>
            <w:r w:rsidRPr="004E346A">
              <w:rPr>
                <w:lang w:val="lt-LT"/>
              </w:rPr>
              <w:t xml:space="preserve"> gamybinė komercinė firma ,,FLORA“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D60BF1" w:rsidRPr="004E346A" w:rsidRDefault="0047131F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1993-2007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D60BF1" w:rsidRPr="004E346A" w:rsidRDefault="0047131F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14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D60BF1" w:rsidRPr="004E346A" w:rsidRDefault="0047131F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0,30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D60BF1" w:rsidRPr="004E346A" w:rsidRDefault="0047131F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2010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D60BF1" w:rsidRPr="004E346A" w:rsidRDefault="00CD27F5">
            <w:pPr>
              <w:snapToGrid w:val="0"/>
              <w:jc w:val="center"/>
              <w:rPr>
                <w:bCs/>
                <w:lang w:val="lt-LT"/>
              </w:rPr>
            </w:pPr>
            <w:r w:rsidRPr="004E346A">
              <w:rPr>
                <w:bCs/>
                <w:lang w:val="lt-LT"/>
              </w:rPr>
              <w:t>1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D60BF1" w:rsidRPr="004E346A" w:rsidRDefault="0047131F">
            <w:pPr>
              <w:snapToGrid w:val="0"/>
              <w:jc w:val="center"/>
              <w:rPr>
                <w:bCs/>
                <w:lang w:val="lt-LT"/>
              </w:rPr>
            </w:pPr>
            <w:r w:rsidRPr="004E346A">
              <w:rPr>
                <w:bCs/>
                <w:lang w:val="lt-LT"/>
              </w:rPr>
              <w:t>0,</w:t>
            </w:r>
            <w:r w:rsidR="00011639" w:rsidRPr="004E346A">
              <w:rPr>
                <w:bCs/>
                <w:lang w:val="lt-LT"/>
              </w:rP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D60BF1" w:rsidRPr="004E346A" w:rsidRDefault="00D60BF1">
            <w:pPr>
              <w:snapToGrid w:val="0"/>
              <w:jc w:val="center"/>
              <w:rPr>
                <w:b/>
                <w:bCs/>
                <w:sz w:val="32"/>
                <w:szCs w:val="32"/>
                <w:lang w:val="lt-LT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D60BF1" w:rsidRPr="004E346A" w:rsidRDefault="00D60BF1">
            <w:pPr>
              <w:snapToGrid w:val="0"/>
              <w:rPr>
                <w:lang w:val="lt-LT"/>
              </w:rPr>
            </w:pPr>
          </w:p>
        </w:tc>
      </w:tr>
      <w:tr w:rsidR="00D60BF1" w:rsidRPr="004E346A" w:rsidTr="006C53D1"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D60BF1" w:rsidRPr="004E346A" w:rsidRDefault="0047131F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224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D60BF1" w:rsidRPr="004E346A" w:rsidRDefault="0047131F">
            <w:pPr>
              <w:pStyle w:val="Header"/>
              <w:tabs>
                <w:tab w:val="left" w:pos="1296"/>
              </w:tabs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224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D60BF1" w:rsidRPr="004E346A" w:rsidRDefault="0047131F">
            <w:pPr>
              <w:pStyle w:val="Header"/>
              <w:tabs>
                <w:tab w:val="left" w:pos="1296"/>
              </w:tabs>
              <w:snapToGrid w:val="0"/>
              <w:ind w:left="36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V</w:t>
            </w:r>
            <w:r w:rsidR="006564A9" w:rsidRPr="004E346A">
              <w:rPr>
                <w:lang w:val="lt-LT"/>
              </w:rPr>
              <w:t>. Kasperavičiaus įmonė ,,UPEIVIS</w:t>
            </w:r>
            <w:r w:rsidRPr="004E346A">
              <w:rPr>
                <w:lang w:val="lt-LT"/>
              </w:rPr>
              <w:t>“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D60BF1" w:rsidRPr="004E346A" w:rsidRDefault="0047131F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1998-1999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D60BF1" w:rsidRPr="004E346A" w:rsidRDefault="0047131F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1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D60BF1" w:rsidRPr="004E346A" w:rsidRDefault="0047131F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0,15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D60BF1" w:rsidRPr="004E346A" w:rsidRDefault="00D60BF1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D60BF1" w:rsidRPr="004E346A" w:rsidRDefault="00D60BF1">
            <w:pPr>
              <w:snapToGrid w:val="0"/>
              <w:jc w:val="center"/>
              <w:rPr>
                <w:bCs/>
                <w:lang w:val="lt-LT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D60BF1" w:rsidRPr="004E346A" w:rsidRDefault="00D60BF1">
            <w:pPr>
              <w:snapToGrid w:val="0"/>
              <w:jc w:val="center"/>
              <w:rPr>
                <w:bCs/>
                <w:lang w:val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D60BF1" w:rsidRPr="004E346A" w:rsidRDefault="00D60BF1">
            <w:pPr>
              <w:snapToGrid w:val="0"/>
              <w:jc w:val="center"/>
              <w:rPr>
                <w:b/>
                <w:bCs/>
                <w:sz w:val="32"/>
                <w:szCs w:val="32"/>
                <w:lang w:val="lt-LT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D60BF1" w:rsidRPr="004E346A" w:rsidRDefault="00D60BF1">
            <w:pPr>
              <w:snapToGrid w:val="0"/>
              <w:rPr>
                <w:lang w:val="lt-LT"/>
              </w:rPr>
            </w:pPr>
          </w:p>
        </w:tc>
      </w:tr>
      <w:tr w:rsidR="00D60BF1" w:rsidRPr="004E346A" w:rsidTr="006C53D1"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D60BF1" w:rsidRPr="004E346A" w:rsidRDefault="0047131F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225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D60BF1" w:rsidRPr="004E346A" w:rsidRDefault="0047131F">
            <w:pPr>
              <w:pStyle w:val="Header"/>
              <w:tabs>
                <w:tab w:val="left" w:pos="1296"/>
              </w:tabs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225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D60BF1" w:rsidRPr="004E346A" w:rsidRDefault="0047131F">
            <w:pPr>
              <w:pStyle w:val="Header"/>
              <w:tabs>
                <w:tab w:val="left" w:pos="1296"/>
              </w:tabs>
              <w:snapToGrid w:val="0"/>
              <w:ind w:left="36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 xml:space="preserve">V. </w:t>
            </w:r>
            <w:proofErr w:type="spellStart"/>
            <w:r w:rsidRPr="004E346A">
              <w:rPr>
                <w:lang w:val="lt-LT"/>
              </w:rPr>
              <w:t>Tolo</w:t>
            </w:r>
            <w:r w:rsidR="00497444" w:rsidRPr="004E346A">
              <w:rPr>
                <w:lang w:val="lt-LT"/>
              </w:rPr>
              <w:t>č</w:t>
            </w:r>
            <w:r w:rsidRPr="004E346A">
              <w:rPr>
                <w:lang w:val="lt-LT"/>
              </w:rPr>
              <w:t>kos</w:t>
            </w:r>
            <w:proofErr w:type="spellEnd"/>
            <w:r w:rsidR="00497444" w:rsidRPr="004E346A">
              <w:rPr>
                <w:lang w:val="lt-LT"/>
              </w:rPr>
              <w:t xml:space="preserve"> gamybinė prekybinė </w:t>
            </w:r>
            <w:r w:rsidRPr="004E346A">
              <w:rPr>
                <w:lang w:val="lt-LT"/>
              </w:rPr>
              <w:t>įmonė ,,PUTINAS“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D60BF1" w:rsidRPr="004E346A" w:rsidRDefault="0047131F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1996-2001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D60BF1" w:rsidRPr="004E346A" w:rsidRDefault="0047131F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7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D60BF1" w:rsidRPr="004E346A" w:rsidRDefault="0047131F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0,15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D60BF1" w:rsidRPr="004E346A" w:rsidRDefault="00D60BF1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D60BF1" w:rsidRPr="004E346A" w:rsidRDefault="00D60BF1">
            <w:pPr>
              <w:snapToGrid w:val="0"/>
              <w:jc w:val="center"/>
              <w:rPr>
                <w:bCs/>
                <w:lang w:val="lt-LT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D60BF1" w:rsidRPr="004E346A" w:rsidRDefault="00D60BF1">
            <w:pPr>
              <w:snapToGrid w:val="0"/>
              <w:jc w:val="center"/>
              <w:rPr>
                <w:bCs/>
                <w:lang w:val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D60BF1" w:rsidRPr="004E346A" w:rsidRDefault="00D60BF1">
            <w:pPr>
              <w:snapToGrid w:val="0"/>
              <w:jc w:val="center"/>
              <w:rPr>
                <w:b/>
                <w:bCs/>
                <w:sz w:val="32"/>
                <w:szCs w:val="32"/>
                <w:lang w:val="lt-LT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D60BF1" w:rsidRPr="004E346A" w:rsidRDefault="00D60BF1">
            <w:pPr>
              <w:snapToGrid w:val="0"/>
              <w:rPr>
                <w:lang w:val="lt-LT"/>
              </w:rPr>
            </w:pPr>
          </w:p>
        </w:tc>
      </w:tr>
      <w:tr w:rsidR="00D60BF1" w:rsidRPr="004E346A" w:rsidTr="006C53D1"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D60BF1" w:rsidRPr="004E346A" w:rsidRDefault="0047131F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226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D60BF1" w:rsidRPr="004E346A" w:rsidRDefault="0047131F">
            <w:pPr>
              <w:pStyle w:val="Header"/>
              <w:tabs>
                <w:tab w:val="left" w:pos="1296"/>
              </w:tabs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226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D60BF1" w:rsidRPr="004E346A" w:rsidRDefault="0047131F">
            <w:pPr>
              <w:pStyle w:val="Header"/>
              <w:tabs>
                <w:tab w:val="left" w:pos="1296"/>
              </w:tabs>
              <w:snapToGrid w:val="0"/>
              <w:ind w:left="36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UAB ,,PRIMASERVIS“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D60BF1" w:rsidRPr="004E346A" w:rsidRDefault="0047131F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2003-2005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D60BF1" w:rsidRPr="004E346A" w:rsidRDefault="0047131F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21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D60BF1" w:rsidRPr="004E346A" w:rsidRDefault="0047131F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0,24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D60BF1" w:rsidRPr="004E346A" w:rsidRDefault="00011639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2008</w:t>
            </w:r>
            <w:r w:rsidR="0047131F" w:rsidRPr="004E346A">
              <w:rPr>
                <w:lang w:val="lt-LT"/>
              </w:rPr>
              <w:t>-2010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D60BF1" w:rsidRPr="004E346A" w:rsidRDefault="00090F0C">
            <w:pPr>
              <w:snapToGrid w:val="0"/>
              <w:jc w:val="center"/>
              <w:rPr>
                <w:bCs/>
                <w:lang w:val="lt-LT"/>
              </w:rPr>
            </w:pPr>
            <w:r w:rsidRPr="004E346A">
              <w:rPr>
                <w:bCs/>
                <w:lang w:val="lt-LT"/>
              </w:rPr>
              <w:t>1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D60BF1" w:rsidRPr="004E346A" w:rsidRDefault="0047131F">
            <w:pPr>
              <w:snapToGrid w:val="0"/>
              <w:jc w:val="center"/>
              <w:rPr>
                <w:bCs/>
                <w:lang w:val="lt-LT"/>
              </w:rPr>
            </w:pPr>
            <w:r w:rsidRPr="004E346A">
              <w:rPr>
                <w:bCs/>
                <w:lang w:val="lt-LT"/>
              </w:rPr>
              <w:t>0,</w:t>
            </w:r>
            <w:r w:rsidR="00011639" w:rsidRPr="004E346A">
              <w:rPr>
                <w:bCs/>
                <w:lang w:val="lt-LT"/>
              </w:rPr>
              <w:t>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D60BF1" w:rsidRPr="004E346A" w:rsidRDefault="00090F0C">
            <w:pPr>
              <w:snapToGrid w:val="0"/>
              <w:jc w:val="center"/>
              <w:rPr>
                <w:bCs/>
                <w:sz w:val="22"/>
                <w:szCs w:val="22"/>
                <w:lang w:val="lt-LT"/>
              </w:rPr>
            </w:pPr>
            <w:r w:rsidRPr="004E346A">
              <w:rPr>
                <w:bCs/>
                <w:sz w:val="22"/>
                <w:szCs w:val="22"/>
                <w:lang w:val="lt-LT"/>
              </w:rPr>
              <w:t>Bankroto byla</w:t>
            </w:r>
          </w:p>
        </w:tc>
        <w:tc>
          <w:tcPr>
            <w:tcW w:w="3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D60BF1" w:rsidRPr="004E346A" w:rsidRDefault="00D60BF1">
            <w:pPr>
              <w:snapToGrid w:val="0"/>
              <w:rPr>
                <w:lang w:val="lt-LT"/>
              </w:rPr>
            </w:pPr>
          </w:p>
        </w:tc>
      </w:tr>
      <w:tr w:rsidR="00967145" w:rsidRPr="004E346A" w:rsidTr="006C53D1"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967145" w:rsidRPr="004E346A" w:rsidRDefault="00967145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227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967145" w:rsidRPr="004E346A" w:rsidRDefault="005876F3">
            <w:pPr>
              <w:pStyle w:val="Header"/>
              <w:tabs>
                <w:tab w:val="left" w:pos="1296"/>
              </w:tabs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227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967145" w:rsidRPr="004E346A" w:rsidRDefault="005876F3">
            <w:pPr>
              <w:pStyle w:val="Header"/>
              <w:tabs>
                <w:tab w:val="left" w:pos="1296"/>
              </w:tabs>
              <w:snapToGrid w:val="0"/>
              <w:ind w:left="36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 xml:space="preserve">IĮ J. </w:t>
            </w:r>
            <w:proofErr w:type="spellStart"/>
            <w:r w:rsidRPr="004E346A">
              <w:rPr>
                <w:lang w:val="lt-LT"/>
              </w:rPr>
              <w:t>Poderienės</w:t>
            </w:r>
            <w:proofErr w:type="spellEnd"/>
            <w:r w:rsidRPr="004E346A">
              <w:rPr>
                <w:lang w:val="lt-LT"/>
              </w:rPr>
              <w:t xml:space="preserve"> 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967145" w:rsidRPr="004E346A" w:rsidRDefault="005876F3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1997-2000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967145" w:rsidRPr="004E346A" w:rsidRDefault="005876F3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5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967145" w:rsidRPr="004E346A" w:rsidRDefault="005876F3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0,15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967145" w:rsidRPr="004E346A" w:rsidRDefault="00967145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967145" w:rsidRPr="004E346A" w:rsidRDefault="00967145">
            <w:pPr>
              <w:snapToGrid w:val="0"/>
              <w:jc w:val="center"/>
              <w:rPr>
                <w:bCs/>
                <w:lang w:val="lt-LT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967145" w:rsidRPr="004E346A" w:rsidRDefault="00967145">
            <w:pPr>
              <w:snapToGrid w:val="0"/>
              <w:jc w:val="center"/>
              <w:rPr>
                <w:bCs/>
                <w:lang w:val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967145" w:rsidRPr="004E346A" w:rsidRDefault="00967145">
            <w:pPr>
              <w:snapToGrid w:val="0"/>
              <w:jc w:val="center"/>
              <w:rPr>
                <w:bCs/>
                <w:lang w:val="lt-LT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967145" w:rsidRPr="004E346A" w:rsidRDefault="00967145">
            <w:pPr>
              <w:snapToGrid w:val="0"/>
              <w:rPr>
                <w:lang w:val="lt-LT"/>
              </w:rPr>
            </w:pPr>
          </w:p>
        </w:tc>
      </w:tr>
      <w:tr w:rsidR="00967145" w:rsidRPr="004E346A" w:rsidTr="006C53D1"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967145" w:rsidRPr="004E346A" w:rsidRDefault="00967145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228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967145" w:rsidRPr="004E346A" w:rsidRDefault="005876F3">
            <w:pPr>
              <w:pStyle w:val="Header"/>
              <w:tabs>
                <w:tab w:val="left" w:pos="1296"/>
              </w:tabs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228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967145" w:rsidRPr="004E346A" w:rsidRDefault="005876F3">
            <w:pPr>
              <w:pStyle w:val="Header"/>
              <w:tabs>
                <w:tab w:val="left" w:pos="1296"/>
              </w:tabs>
              <w:snapToGrid w:val="0"/>
              <w:ind w:left="36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 xml:space="preserve">IĮ A. </w:t>
            </w:r>
            <w:proofErr w:type="spellStart"/>
            <w:r w:rsidRPr="004E346A">
              <w:rPr>
                <w:lang w:val="lt-LT"/>
              </w:rPr>
              <w:t>Krivošejevo</w:t>
            </w:r>
            <w:proofErr w:type="spellEnd"/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967145" w:rsidRPr="004E346A" w:rsidRDefault="005876F3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1997-1999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967145" w:rsidRPr="004E346A" w:rsidRDefault="005876F3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3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967145" w:rsidRPr="004E346A" w:rsidRDefault="005876F3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0,15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967145" w:rsidRPr="004E346A" w:rsidRDefault="00967145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967145" w:rsidRPr="004E346A" w:rsidRDefault="00967145">
            <w:pPr>
              <w:snapToGrid w:val="0"/>
              <w:jc w:val="center"/>
              <w:rPr>
                <w:bCs/>
                <w:lang w:val="lt-LT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967145" w:rsidRPr="004E346A" w:rsidRDefault="00967145">
            <w:pPr>
              <w:snapToGrid w:val="0"/>
              <w:jc w:val="center"/>
              <w:rPr>
                <w:bCs/>
                <w:lang w:val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967145" w:rsidRPr="004E346A" w:rsidRDefault="00967145">
            <w:pPr>
              <w:snapToGrid w:val="0"/>
              <w:jc w:val="center"/>
              <w:rPr>
                <w:bCs/>
                <w:lang w:val="lt-LT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967145" w:rsidRPr="004E346A" w:rsidRDefault="00967145">
            <w:pPr>
              <w:snapToGrid w:val="0"/>
              <w:rPr>
                <w:lang w:val="lt-LT"/>
              </w:rPr>
            </w:pPr>
          </w:p>
        </w:tc>
      </w:tr>
      <w:tr w:rsidR="00967145" w:rsidRPr="004E346A" w:rsidTr="006C53D1"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967145" w:rsidRPr="004E346A" w:rsidRDefault="00967145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229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967145" w:rsidRPr="004E346A" w:rsidRDefault="0097374C">
            <w:pPr>
              <w:pStyle w:val="Header"/>
              <w:tabs>
                <w:tab w:val="left" w:pos="1296"/>
              </w:tabs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229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967145" w:rsidRPr="004E346A" w:rsidRDefault="0097374C">
            <w:pPr>
              <w:pStyle w:val="Header"/>
              <w:tabs>
                <w:tab w:val="left" w:pos="1296"/>
              </w:tabs>
              <w:snapToGrid w:val="0"/>
              <w:ind w:left="36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 xml:space="preserve">IĮ D. </w:t>
            </w:r>
            <w:proofErr w:type="spellStart"/>
            <w:r w:rsidRPr="004E346A">
              <w:rPr>
                <w:lang w:val="lt-LT"/>
              </w:rPr>
              <w:t>Maskaliūnienės</w:t>
            </w:r>
            <w:proofErr w:type="spellEnd"/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967145" w:rsidRPr="004E346A" w:rsidRDefault="0097374C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1999-2010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967145" w:rsidRPr="004E346A" w:rsidRDefault="0097374C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14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967145" w:rsidRPr="004E346A" w:rsidRDefault="0097374C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0,15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967145" w:rsidRPr="004E346A" w:rsidRDefault="0097374C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2010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967145" w:rsidRPr="004E346A" w:rsidRDefault="00011639">
            <w:pPr>
              <w:snapToGrid w:val="0"/>
              <w:jc w:val="center"/>
              <w:rPr>
                <w:bCs/>
                <w:lang w:val="lt-LT"/>
              </w:rPr>
            </w:pPr>
            <w:r w:rsidRPr="004E346A">
              <w:rPr>
                <w:bCs/>
                <w:lang w:val="lt-LT"/>
              </w:rPr>
              <w:t>7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967145" w:rsidRPr="004E346A" w:rsidRDefault="0097374C">
            <w:pPr>
              <w:snapToGrid w:val="0"/>
              <w:jc w:val="center"/>
              <w:rPr>
                <w:bCs/>
                <w:lang w:val="lt-LT"/>
              </w:rPr>
            </w:pPr>
            <w:r w:rsidRPr="004E346A">
              <w:rPr>
                <w:bCs/>
                <w:lang w:val="lt-LT"/>
              </w:rPr>
              <w:t>0,</w:t>
            </w:r>
            <w:r w:rsidR="00011639" w:rsidRPr="004E346A">
              <w:rPr>
                <w:bCs/>
                <w:lang w:val="lt-LT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967145" w:rsidRPr="004E346A" w:rsidRDefault="00967145">
            <w:pPr>
              <w:snapToGrid w:val="0"/>
              <w:jc w:val="center"/>
              <w:rPr>
                <w:bCs/>
                <w:lang w:val="lt-LT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967145" w:rsidRPr="004E346A" w:rsidRDefault="00967145">
            <w:pPr>
              <w:snapToGrid w:val="0"/>
              <w:rPr>
                <w:lang w:val="lt-LT"/>
              </w:rPr>
            </w:pPr>
          </w:p>
        </w:tc>
      </w:tr>
      <w:tr w:rsidR="00967145" w:rsidRPr="004E346A" w:rsidTr="006C53D1"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967145" w:rsidRPr="004E346A" w:rsidRDefault="00967145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230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967145" w:rsidRPr="004E346A" w:rsidRDefault="0097374C">
            <w:pPr>
              <w:pStyle w:val="Header"/>
              <w:tabs>
                <w:tab w:val="left" w:pos="1296"/>
              </w:tabs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230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967145" w:rsidRPr="004E346A" w:rsidRDefault="0097374C">
            <w:pPr>
              <w:pStyle w:val="Header"/>
              <w:tabs>
                <w:tab w:val="left" w:pos="1296"/>
              </w:tabs>
              <w:snapToGrid w:val="0"/>
              <w:ind w:left="36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 xml:space="preserve">IĮ  V. </w:t>
            </w:r>
            <w:proofErr w:type="spellStart"/>
            <w:r w:rsidRPr="004E346A">
              <w:rPr>
                <w:lang w:val="lt-LT"/>
              </w:rPr>
              <w:t>Kupcovo</w:t>
            </w:r>
            <w:proofErr w:type="spellEnd"/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967145" w:rsidRPr="004E346A" w:rsidRDefault="0097374C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1997-2011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967145" w:rsidRPr="004E346A" w:rsidRDefault="0097374C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2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967145" w:rsidRPr="004E346A" w:rsidRDefault="0097374C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0,15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967145" w:rsidRPr="004E346A" w:rsidRDefault="00967145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967145" w:rsidRPr="004E346A" w:rsidRDefault="00967145">
            <w:pPr>
              <w:snapToGrid w:val="0"/>
              <w:jc w:val="center"/>
              <w:rPr>
                <w:bCs/>
                <w:lang w:val="lt-LT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967145" w:rsidRPr="004E346A" w:rsidRDefault="00967145">
            <w:pPr>
              <w:snapToGrid w:val="0"/>
              <w:jc w:val="center"/>
              <w:rPr>
                <w:bCs/>
                <w:lang w:val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967145" w:rsidRPr="004E346A" w:rsidRDefault="00967145">
            <w:pPr>
              <w:snapToGrid w:val="0"/>
              <w:jc w:val="center"/>
              <w:rPr>
                <w:bCs/>
                <w:lang w:val="lt-LT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967145" w:rsidRPr="004E346A" w:rsidRDefault="00967145">
            <w:pPr>
              <w:snapToGrid w:val="0"/>
              <w:rPr>
                <w:lang w:val="lt-LT"/>
              </w:rPr>
            </w:pPr>
          </w:p>
        </w:tc>
      </w:tr>
      <w:tr w:rsidR="00D60BF1" w:rsidRPr="004E346A" w:rsidTr="006C53D1"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D60BF1" w:rsidRPr="004E346A" w:rsidRDefault="00967145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231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D60BF1" w:rsidRPr="004E346A" w:rsidRDefault="0097374C">
            <w:pPr>
              <w:pStyle w:val="Header"/>
              <w:tabs>
                <w:tab w:val="left" w:pos="1296"/>
              </w:tabs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231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D60BF1" w:rsidRPr="004E346A" w:rsidRDefault="0097374C">
            <w:pPr>
              <w:pStyle w:val="Header"/>
              <w:tabs>
                <w:tab w:val="left" w:pos="1296"/>
              </w:tabs>
              <w:snapToGrid w:val="0"/>
              <w:ind w:left="36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UAB ,,LAGUNA BALTIC“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D60BF1" w:rsidRPr="004E346A" w:rsidRDefault="0097374C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2006-2010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D60BF1" w:rsidRPr="004E346A" w:rsidRDefault="0097374C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18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D60BF1" w:rsidRPr="004E346A" w:rsidRDefault="0097374C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0,3</w:t>
            </w:r>
            <w:r w:rsidR="002D2CC1">
              <w:rPr>
                <w:lang w:val="lt-LT"/>
              </w:rPr>
              <w:t>0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D60BF1" w:rsidRPr="004E346A" w:rsidRDefault="0097374C" w:rsidP="00011639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20</w:t>
            </w:r>
            <w:r w:rsidR="00011639" w:rsidRPr="004E346A">
              <w:rPr>
                <w:lang w:val="lt-LT"/>
              </w:rPr>
              <w:t>10</w:t>
            </w:r>
            <w:r w:rsidRPr="004E346A">
              <w:rPr>
                <w:lang w:val="lt-LT"/>
              </w:rPr>
              <w:t>-2011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D60BF1" w:rsidRPr="004E346A" w:rsidRDefault="00011639">
            <w:pPr>
              <w:snapToGrid w:val="0"/>
              <w:jc w:val="center"/>
              <w:rPr>
                <w:bCs/>
                <w:lang w:val="lt-LT"/>
              </w:rPr>
            </w:pPr>
            <w:r w:rsidRPr="004E346A">
              <w:rPr>
                <w:bCs/>
                <w:lang w:val="lt-LT"/>
              </w:rPr>
              <w:t>2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D60BF1" w:rsidRPr="004E346A" w:rsidRDefault="00011639">
            <w:pPr>
              <w:snapToGrid w:val="0"/>
              <w:jc w:val="center"/>
              <w:rPr>
                <w:bCs/>
                <w:lang w:val="lt-LT"/>
              </w:rPr>
            </w:pPr>
            <w:r w:rsidRPr="004E346A">
              <w:rPr>
                <w:bCs/>
                <w:lang w:val="lt-LT"/>
              </w:rPr>
              <w:t>0,05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D60BF1" w:rsidRPr="004E346A" w:rsidRDefault="00D60BF1">
            <w:pPr>
              <w:snapToGrid w:val="0"/>
              <w:jc w:val="center"/>
              <w:rPr>
                <w:bCs/>
                <w:lang w:val="lt-LT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D60BF1" w:rsidRPr="004E346A" w:rsidRDefault="00D60BF1">
            <w:pPr>
              <w:snapToGrid w:val="0"/>
              <w:rPr>
                <w:lang w:val="lt-LT"/>
              </w:rPr>
            </w:pPr>
          </w:p>
        </w:tc>
      </w:tr>
      <w:tr w:rsidR="00D60BF1" w:rsidRPr="004E346A" w:rsidTr="006C53D1"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D60BF1" w:rsidRPr="004E346A" w:rsidRDefault="00967145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232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D60BF1" w:rsidRPr="004E346A" w:rsidRDefault="0097374C">
            <w:pPr>
              <w:pStyle w:val="Header"/>
              <w:tabs>
                <w:tab w:val="left" w:pos="1296"/>
              </w:tabs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232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D60BF1" w:rsidRPr="004E346A" w:rsidRDefault="0097374C">
            <w:pPr>
              <w:pStyle w:val="Header"/>
              <w:tabs>
                <w:tab w:val="left" w:pos="1296"/>
              </w:tabs>
              <w:snapToGrid w:val="0"/>
              <w:ind w:left="36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UAB prekybos namai ,,PILIS‘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D60BF1" w:rsidRPr="004E346A" w:rsidRDefault="0097374C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2006-2008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D60BF1" w:rsidRPr="004E346A" w:rsidRDefault="0097374C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1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D60BF1" w:rsidRPr="004E346A" w:rsidRDefault="0097374C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0,08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D60BF1" w:rsidRPr="004E346A" w:rsidRDefault="00D60BF1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D60BF1" w:rsidRPr="004E346A" w:rsidRDefault="00D60BF1">
            <w:pPr>
              <w:snapToGrid w:val="0"/>
              <w:jc w:val="center"/>
              <w:rPr>
                <w:bCs/>
                <w:lang w:val="lt-LT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D60BF1" w:rsidRPr="004E346A" w:rsidRDefault="00D60BF1">
            <w:pPr>
              <w:snapToGrid w:val="0"/>
              <w:jc w:val="center"/>
              <w:rPr>
                <w:bCs/>
                <w:lang w:val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D60BF1" w:rsidRPr="004E346A" w:rsidRDefault="00D60BF1">
            <w:pPr>
              <w:snapToGrid w:val="0"/>
              <w:jc w:val="center"/>
              <w:rPr>
                <w:bCs/>
                <w:lang w:val="lt-LT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D60BF1" w:rsidRPr="004E346A" w:rsidRDefault="00D60BF1">
            <w:pPr>
              <w:snapToGrid w:val="0"/>
              <w:rPr>
                <w:lang w:val="lt-LT"/>
              </w:rPr>
            </w:pPr>
          </w:p>
        </w:tc>
      </w:tr>
      <w:tr w:rsidR="00967145" w:rsidRPr="004E346A" w:rsidTr="006C53D1"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967145" w:rsidRPr="004E346A" w:rsidRDefault="00967145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233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967145" w:rsidRPr="004E346A" w:rsidRDefault="00967145" w:rsidP="00967145">
            <w:pPr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233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967145" w:rsidRPr="004E346A" w:rsidRDefault="00967145" w:rsidP="0097374C">
            <w:pPr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UAB ,,</w:t>
            </w:r>
            <w:proofErr w:type="spellStart"/>
            <w:r w:rsidRPr="004E346A">
              <w:rPr>
                <w:lang w:val="lt-LT"/>
              </w:rPr>
              <w:t>Andaima</w:t>
            </w:r>
            <w:proofErr w:type="spellEnd"/>
            <w:r w:rsidRPr="004E346A">
              <w:rPr>
                <w:lang w:val="lt-LT"/>
              </w:rPr>
              <w:t>“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967145" w:rsidRPr="004E346A" w:rsidRDefault="00967145" w:rsidP="0097374C">
            <w:pPr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2001-2009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967145" w:rsidRPr="004E346A" w:rsidRDefault="00967145" w:rsidP="00967145">
            <w:pPr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34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967145" w:rsidRPr="004E346A" w:rsidRDefault="00967145" w:rsidP="00967145">
            <w:pPr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1.00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967145" w:rsidRPr="004E346A" w:rsidRDefault="00011639" w:rsidP="00967145">
            <w:pPr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2010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967145" w:rsidRPr="004E346A" w:rsidRDefault="00CD27F5" w:rsidP="00967145">
            <w:pPr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1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967145" w:rsidRPr="004E346A" w:rsidRDefault="00011639" w:rsidP="00967145">
            <w:pPr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0,04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967145" w:rsidRPr="004E346A" w:rsidRDefault="00967145" w:rsidP="00967145">
            <w:pPr>
              <w:rPr>
                <w:lang w:val="lt-LT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967145" w:rsidRPr="004E346A" w:rsidRDefault="00967145">
            <w:pPr>
              <w:snapToGrid w:val="0"/>
              <w:rPr>
                <w:lang w:val="lt-LT"/>
              </w:rPr>
            </w:pPr>
          </w:p>
        </w:tc>
      </w:tr>
      <w:tr w:rsidR="00967145" w:rsidRPr="004E346A" w:rsidTr="006C53D1"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967145" w:rsidRPr="004E346A" w:rsidRDefault="00967145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234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967145" w:rsidRPr="004E346A" w:rsidRDefault="00967145" w:rsidP="00967145">
            <w:pPr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234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967145" w:rsidRPr="004E346A" w:rsidRDefault="00967145" w:rsidP="0097374C">
            <w:pPr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UAB ,,</w:t>
            </w:r>
            <w:proofErr w:type="spellStart"/>
            <w:r w:rsidRPr="004E346A">
              <w:rPr>
                <w:lang w:val="lt-LT"/>
              </w:rPr>
              <w:t>Babrukas</w:t>
            </w:r>
            <w:proofErr w:type="spellEnd"/>
            <w:r w:rsidRPr="004E346A">
              <w:rPr>
                <w:lang w:val="lt-LT"/>
              </w:rPr>
              <w:t>“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967145" w:rsidRPr="004E346A" w:rsidRDefault="00967145" w:rsidP="0097374C">
            <w:pPr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1993-1994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967145" w:rsidRPr="004E346A" w:rsidRDefault="00967145" w:rsidP="00967145">
            <w:pPr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1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967145" w:rsidRPr="004E346A" w:rsidRDefault="00967145" w:rsidP="00967145">
            <w:pPr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0,08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967145" w:rsidRPr="004E346A" w:rsidRDefault="00967145" w:rsidP="00967145">
            <w:pPr>
              <w:jc w:val="center"/>
              <w:rPr>
                <w:lang w:val="lt-LT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967145" w:rsidRPr="004E346A" w:rsidRDefault="00967145" w:rsidP="00967145">
            <w:pPr>
              <w:jc w:val="center"/>
              <w:rPr>
                <w:lang w:val="lt-LT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967145" w:rsidRPr="004E346A" w:rsidRDefault="00967145" w:rsidP="00967145">
            <w:pPr>
              <w:jc w:val="center"/>
              <w:rPr>
                <w:lang w:val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967145" w:rsidRPr="004E346A" w:rsidRDefault="00967145" w:rsidP="00967145">
            <w:pPr>
              <w:rPr>
                <w:lang w:val="lt-LT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967145" w:rsidRPr="004E346A" w:rsidRDefault="00967145">
            <w:pPr>
              <w:snapToGrid w:val="0"/>
              <w:rPr>
                <w:lang w:val="lt-LT"/>
              </w:rPr>
            </w:pPr>
          </w:p>
        </w:tc>
      </w:tr>
      <w:tr w:rsidR="00967145" w:rsidRPr="004E346A" w:rsidTr="006C53D1"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967145" w:rsidRPr="004E346A" w:rsidRDefault="00967145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235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967145" w:rsidRPr="004E346A" w:rsidRDefault="00967145" w:rsidP="00967145">
            <w:pPr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235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967145" w:rsidRPr="004E346A" w:rsidRDefault="00967145" w:rsidP="0097374C">
            <w:pPr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 xml:space="preserve">IĮ V. </w:t>
            </w:r>
            <w:proofErr w:type="spellStart"/>
            <w:r w:rsidRPr="004E346A">
              <w:rPr>
                <w:lang w:val="lt-LT"/>
              </w:rPr>
              <w:t>Vaitiulionio</w:t>
            </w:r>
            <w:proofErr w:type="spellEnd"/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967145" w:rsidRPr="004E346A" w:rsidRDefault="00967145" w:rsidP="0097374C">
            <w:pPr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2001-2003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967145" w:rsidRPr="004E346A" w:rsidRDefault="00967145" w:rsidP="00967145">
            <w:pPr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3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967145" w:rsidRPr="004E346A" w:rsidRDefault="00967145" w:rsidP="00967145">
            <w:pPr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0,15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967145" w:rsidRPr="004E346A" w:rsidRDefault="00967145" w:rsidP="00967145">
            <w:pPr>
              <w:jc w:val="center"/>
              <w:rPr>
                <w:lang w:val="lt-LT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967145" w:rsidRPr="004E346A" w:rsidRDefault="00967145" w:rsidP="00967145">
            <w:pPr>
              <w:jc w:val="center"/>
              <w:rPr>
                <w:lang w:val="lt-LT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967145" w:rsidRPr="004E346A" w:rsidRDefault="00967145" w:rsidP="00967145">
            <w:pPr>
              <w:jc w:val="center"/>
              <w:rPr>
                <w:lang w:val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967145" w:rsidRPr="004E346A" w:rsidRDefault="00967145" w:rsidP="00967145">
            <w:pPr>
              <w:rPr>
                <w:lang w:val="lt-LT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967145" w:rsidRPr="004E346A" w:rsidRDefault="00967145">
            <w:pPr>
              <w:snapToGrid w:val="0"/>
              <w:rPr>
                <w:lang w:val="lt-LT"/>
              </w:rPr>
            </w:pPr>
          </w:p>
        </w:tc>
      </w:tr>
      <w:tr w:rsidR="00967145" w:rsidRPr="004E346A" w:rsidTr="006C53D1"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967145" w:rsidRPr="004E346A" w:rsidRDefault="00967145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236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967145" w:rsidRPr="004E346A" w:rsidRDefault="00967145" w:rsidP="00967145">
            <w:pPr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236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967145" w:rsidRPr="004E346A" w:rsidRDefault="00967145" w:rsidP="0097374C">
            <w:pPr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 xml:space="preserve">IĮ Z. </w:t>
            </w:r>
            <w:proofErr w:type="spellStart"/>
            <w:r w:rsidRPr="004E346A">
              <w:rPr>
                <w:lang w:val="lt-LT"/>
              </w:rPr>
              <w:t>Nevedomskio</w:t>
            </w:r>
            <w:proofErr w:type="spellEnd"/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967145" w:rsidRPr="004E346A" w:rsidRDefault="00967145" w:rsidP="0097374C">
            <w:pPr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1999-2009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967145" w:rsidRPr="004E346A" w:rsidRDefault="00967145" w:rsidP="00967145">
            <w:pPr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33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967145" w:rsidRPr="004E346A" w:rsidRDefault="002D2CC1" w:rsidP="00967145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0,</w:t>
            </w:r>
            <w:r w:rsidR="00967145" w:rsidRPr="004E346A">
              <w:rPr>
                <w:lang w:val="lt-LT"/>
              </w:rPr>
              <w:t>3</w:t>
            </w:r>
            <w:r>
              <w:rPr>
                <w:lang w:val="lt-LT"/>
              </w:rPr>
              <w:t>0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967145" w:rsidRPr="004E346A" w:rsidRDefault="00967145" w:rsidP="00967145">
            <w:pPr>
              <w:jc w:val="center"/>
              <w:rPr>
                <w:lang w:val="lt-LT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967145" w:rsidRPr="004E346A" w:rsidRDefault="00967145" w:rsidP="00967145">
            <w:pPr>
              <w:jc w:val="center"/>
              <w:rPr>
                <w:lang w:val="lt-LT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967145" w:rsidRPr="004E346A" w:rsidRDefault="00967145" w:rsidP="00967145">
            <w:pPr>
              <w:jc w:val="center"/>
              <w:rPr>
                <w:lang w:val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967145" w:rsidRPr="004E346A" w:rsidRDefault="00967145" w:rsidP="00967145">
            <w:pPr>
              <w:rPr>
                <w:lang w:val="lt-LT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967145" w:rsidRPr="004E346A" w:rsidRDefault="00967145">
            <w:pPr>
              <w:snapToGrid w:val="0"/>
              <w:rPr>
                <w:lang w:val="lt-LT"/>
              </w:rPr>
            </w:pPr>
          </w:p>
        </w:tc>
      </w:tr>
      <w:tr w:rsidR="00967145" w:rsidRPr="004E346A" w:rsidTr="006C53D1"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967145" w:rsidRPr="004E346A" w:rsidRDefault="00967145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237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967145" w:rsidRPr="004E346A" w:rsidRDefault="00967145" w:rsidP="00967145">
            <w:pPr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237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967145" w:rsidRPr="004E346A" w:rsidRDefault="00967145" w:rsidP="0097374C">
            <w:pPr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IĮ A. Ivanausko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967145" w:rsidRPr="004E346A" w:rsidRDefault="00967145" w:rsidP="0097374C">
            <w:pPr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1997-2002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967145" w:rsidRPr="004E346A" w:rsidRDefault="00967145" w:rsidP="00967145">
            <w:pPr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5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967145" w:rsidRPr="004E346A" w:rsidRDefault="002D2CC1" w:rsidP="00967145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0,</w:t>
            </w:r>
            <w:r w:rsidR="00967145" w:rsidRPr="004E346A">
              <w:rPr>
                <w:lang w:val="lt-LT"/>
              </w:rPr>
              <w:t>15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967145" w:rsidRPr="004E346A" w:rsidRDefault="00967145" w:rsidP="00967145">
            <w:pPr>
              <w:jc w:val="center"/>
              <w:rPr>
                <w:lang w:val="lt-LT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967145" w:rsidRPr="004E346A" w:rsidRDefault="00967145" w:rsidP="00967145">
            <w:pPr>
              <w:jc w:val="center"/>
              <w:rPr>
                <w:lang w:val="lt-LT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967145" w:rsidRPr="004E346A" w:rsidRDefault="00967145" w:rsidP="00967145">
            <w:pPr>
              <w:jc w:val="center"/>
              <w:rPr>
                <w:lang w:val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967145" w:rsidRPr="004E346A" w:rsidRDefault="00967145" w:rsidP="00967145">
            <w:pPr>
              <w:rPr>
                <w:lang w:val="lt-LT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967145" w:rsidRPr="004E346A" w:rsidRDefault="00967145">
            <w:pPr>
              <w:snapToGrid w:val="0"/>
              <w:rPr>
                <w:lang w:val="lt-LT"/>
              </w:rPr>
            </w:pPr>
          </w:p>
        </w:tc>
      </w:tr>
      <w:tr w:rsidR="00967145" w:rsidRPr="004E346A" w:rsidTr="006C53D1"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967145" w:rsidRPr="004E346A" w:rsidRDefault="00967145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238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967145" w:rsidRPr="004E346A" w:rsidRDefault="00967145" w:rsidP="00967145">
            <w:pPr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238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967145" w:rsidRPr="004E346A" w:rsidRDefault="00967145" w:rsidP="0097374C">
            <w:pPr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UAB ,,</w:t>
            </w:r>
            <w:proofErr w:type="spellStart"/>
            <w:r w:rsidRPr="004E346A">
              <w:rPr>
                <w:lang w:val="lt-LT"/>
              </w:rPr>
              <w:t>Autistika</w:t>
            </w:r>
            <w:proofErr w:type="spellEnd"/>
            <w:r w:rsidRPr="004E346A">
              <w:rPr>
                <w:lang w:val="lt-LT"/>
              </w:rPr>
              <w:t>“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967145" w:rsidRPr="004E346A" w:rsidRDefault="00967145" w:rsidP="0097374C">
            <w:pPr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2002-2009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967145" w:rsidRPr="004E346A" w:rsidRDefault="00967145" w:rsidP="00967145">
            <w:pPr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6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967145" w:rsidRPr="004E346A" w:rsidRDefault="002D2CC1" w:rsidP="00967145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0,</w:t>
            </w:r>
            <w:r w:rsidR="00967145" w:rsidRPr="004E346A">
              <w:rPr>
                <w:lang w:val="lt-LT"/>
              </w:rPr>
              <w:t>08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967145" w:rsidRPr="004E346A" w:rsidRDefault="00967145" w:rsidP="00967145">
            <w:pPr>
              <w:jc w:val="center"/>
              <w:rPr>
                <w:lang w:val="lt-LT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967145" w:rsidRPr="004E346A" w:rsidRDefault="00967145" w:rsidP="00967145">
            <w:pPr>
              <w:jc w:val="center"/>
              <w:rPr>
                <w:lang w:val="lt-LT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967145" w:rsidRPr="004E346A" w:rsidRDefault="00967145" w:rsidP="00967145">
            <w:pPr>
              <w:jc w:val="center"/>
              <w:rPr>
                <w:lang w:val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6F7C58" w:rsidRPr="004E346A" w:rsidRDefault="006F7C58" w:rsidP="00967145">
            <w:pPr>
              <w:rPr>
                <w:lang w:val="lt-LT"/>
              </w:rPr>
            </w:pPr>
            <w:r w:rsidRPr="004E346A">
              <w:rPr>
                <w:lang w:val="lt-LT"/>
              </w:rPr>
              <w:t xml:space="preserve">             </w:t>
            </w:r>
          </w:p>
        </w:tc>
        <w:tc>
          <w:tcPr>
            <w:tcW w:w="3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967145" w:rsidRPr="004E346A" w:rsidRDefault="00967145">
            <w:pPr>
              <w:snapToGrid w:val="0"/>
              <w:rPr>
                <w:lang w:val="lt-LT"/>
              </w:rPr>
            </w:pPr>
          </w:p>
        </w:tc>
      </w:tr>
      <w:tr w:rsidR="0097374C" w:rsidRPr="004E346A" w:rsidTr="006C53D1"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97374C" w:rsidRPr="004E346A" w:rsidRDefault="0097374C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239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97374C" w:rsidRPr="004E346A" w:rsidRDefault="0097374C">
            <w:pPr>
              <w:pStyle w:val="Header"/>
              <w:tabs>
                <w:tab w:val="left" w:pos="1296"/>
              </w:tabs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239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97374C" w:rsidRPr="004E346A" w:rsidRDefault="0097374C">
            <w:pPr>
              <w:pStyle w:val="Header"/>
              <w:tabs>
                <w:tab w:val="left" w:pos="1296"/>
              </w:tabs>
              <w:snapToGrid w:val="0"/>
              <w:ind w:left="36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 xml:space="preserve">S. </w:t>
            </w:r>
            <w:proofErr w:type="spellStart"/>
            <w:r w:rsidRPr="004E346A">
              <w:rPr>
                <w:lang w:val="lt-LT"/>
              </w:rPr>
              <w:t>Šokaičio</w:t>
            </w:r>
            <w:proofErr w:type="spellEnd"/>
            <w:r w:rsidRPr="004E346A">
              <w:rPr>
                <w:lang w:val="lt-LT"/>
              </w:rPr>
              <w:t xml:space="preserve"> IĮ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97374C" w:rsidRPr="004E346A" w:rsidRDefault="00D21F1D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1999-2006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97374C" w:rsidRPr="004E346A" w:rsidRDefault="00D21F1D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3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97374C" w:rsidRPr="004E346A" w:rsidRDefault="008C29AD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0,</w:t>
            </w:r>
            <w:r w:rsidR="00B54E94" w:rsidRPr="004E346A">
              <w:rPr>
                <w:lang w:val="lt-LT"/>
              </w:rPr>
              <w:t>1</w:t>
            </w:r>
            <w:r w:rsidR="001778BB" w:rsidRPr="004E346A">
              <w:rPr>
                <w:lang w:val="lt-LT"/>
              </w:rPr>
              <w:t>5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97374C" w:rsidRPr="004E346A" w:rsidRDefault="0097374C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97374C" w:rsidRPr="004E346A" w:rsidRDefault="0097374C">
            <w:pPr>
              <w:snapToGrid w:val="0"/>
              <w:jc w:val="center"/>
              <w:rPr>
                <w:bCs/>
                <w:lang w:val="lt-LT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97374C" w:rsidRPr="004E346A" w:rsidRDefault="0097374C">
            <w:pPr>
              <w:snapToGrid w:val="0"/>
              <w:jc w:val="center"/>
              <w:rPr>
                <w:bCs/>
                <w:lang w:val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97374C" w:rsidRPr="004E346A" w:rsidRDefault="0097374C">
            <w:pPr>
              <w:snapToGrid w:val="0"/>
              <w:jc w:val="center"/>
              <w:rPr>
                <w:bCs/>
                <w:lang w:val="lt-LT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97374C" w:rsidRPr="004E346A" w:rsidRDefault="0097374C">
            <w:pPr>
              <w:snapToGrid w:val="0"/>
              <w:rPr>
                <w:lang w:val="lt-LT"/>
              </w:rPr>
            </w:pPr>
          </w:p>
        </w:tc>
      </w:tr>
      <w:tr w:rsidR="0097374C" w:rsidRPr="004E346A" w:rsidTr="006C53D1">
        <w:trPr>
          <w:trHeight w:val="314"/>
        </w:trPr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97374C" w:rsidRPr="004E346A" w:rsidRDefault="00D21F1D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lastRenderedPageBreak/>
              <w:t>240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97374C" w:rsidRPr="004E346A" w:rsidRDefault="00D21F1D">
            <w:pPr>
              <w:pStyle w:val="Header"/>
              <w:tabs>
                <w:tab w:val="left" w:pos="1296"/>
              </w:tabs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240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97374C" w:rsidRPr="004E346A" w:rsidRDefault="00D21F1D">
            <w:pPr>
              <w:pStyle w:val="Header"/>
              <w:tabs>
                <w:tab w:val="left" w:pos="1296"/>
              </w:tabs>
              <w:snapToGrid w:val="0"/>
              <w:ind w:left="36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 xml:space="preserve">M. </w:t>
            </w:r>
            <w:proofErr w:type="spellStart"/>
            <w:r w:rsidRPr="004E346A">
              <w:rPr>
                <w:lang w:val="lt-LT"/>
              </w:rPr>
              <w:t>Ružanskij</w:t>
            </w:r>
            <w:proofErr w:type="spellEnd"/>
            <w:r w:rsidRPr="004E346A">
              <w:rPr>
                <w:lang w:val="lt-LT"/>
              </w:rPr>
              <w:t xml:space="preserve"> IĮ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97374C" w:rsidRPr="004E346A" w:rsidRDefault="00D21F1D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2003-2006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97374C" w:rsidRPr="004E346A" w:rsidRDefault="00D21F1D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5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97374C" w:rsidRPr="004E346A" w:rsidRDefault="00050AD4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0,</w:t>
            </w:r>
            <w:r w:rsidR="00B54E94" w:rsidRPr="004E346A">
              <w:rPr>
                <w:lang w:val="lt-LT"/>
              </w:rPr>
              <w:t>1</w:t>
            </w:r>
            <w:r w:rsidR="001778BB" w:rsidRPr="004E346A">
              <w:rPr>
                <w:lang w:val="lt-LT"/>
              </w:rPr>
              <w:t>5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97374C" w:rsidRPr="004E346A" w:rsidRDefault="0097374C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97374C" w:rsidRPr="004E346A" w:rsidRDefault="0097374C">
            <w:pPr>
              <w:snapToGrid w:val="0"/>
              <w:jc w:val="center"/>
              <w:rPr>
                <w:bCs/>
                <w:lang w:val="lt-LT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97374C" w:rsidRPr="004E346A" w:rsidRDefault="0097374C">
            <w:pPr>
              <w:snapToGrid w:val="0"/>
              <w:jc w:val="center"/>
              <w:rPr>
                <w:bCs/>
                <w:lang w:val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97374C" w:rsidRPr="004E346A" w:rsidRDefault="0097374C">
            <w:pPr>
              <w:snapToGrid w:val="0"/>
              <w:jc w:val="center"/>
              <w:rPr>
                <w:bCs/>
                <w:lang w:val="lt-LT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97374C" w:rsidRPr="004E346A" w:rsidRDefault="0097374C">
            <w:pPr>
              <w:snapToGrid w:val="0"/>
              <w:rPr>
                <w:lang w:val="lt-LT"/>
              </w:rPr>
            </w:pPr>
          </w:p>
        </w:tc>
      </w:tr>
      <w:tr w:rsidR="00D21F1D" w:rsidRPr="004E346A" w:rsidTr="006C53D1"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D21F1D" w:rsidRPr="004E346A" w:rsidRDefault="00D21F1D" w:rsidP="00D01275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241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D21F1D" w:rsidRPr="004E346A" w:rsidRDefault="00D21F1D" w:rsidP="00D01275">
            <w:pPr>
              <w:pStyle w:val="Header"/>
              <w:tabs>
                <w:tab w:val="left" w:pos="1296"/>
              </w:tabs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241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D21F1D" w:rsidRPr="004E346A" w:rsidRDefault="00D21F1D" w:rsidP="00D01275">
            <w:pPr>
              <w:pStyle w:val="Header"/>
              <w:tabs>
                <w:tab w:val="left" w:pos="1296"/>
              </w:tabs>
              <w:snapToGrid w:val="0"/>
              <w:ind w:left="36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 xml:space="preserve">UAB ,,PLANNED </w:t>
            </w:r>
            <w:proofErr w:type="spellStart"/>
            <w:r w:rsidRPr="004E346A">
              <w:rPr>
                <w:lang w:val="lt-LT"/>
              </w:rPr>
              <w:t>Wood</w:t>
            </w:r>
            <w:proofErr w:type="spellEnd"/>
            <w:r w:rsidRPr="004E346A">
              <w:rPr>
                <w:lang w:val="lt-LT"/>
              </w:rPr>
              <w:t>“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D21F1D" w:rsidRPr="004E346A" w:rsidRDefault="00D01275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1999-2009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D21F1D" w:rsidRPr="004E346A" w:rsidRDefault="00D01275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24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D21F1D" w:rsidRPr="004E346A" w:rsidRDefault="00050AD4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0,25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D21F1D" w:rsidRPr="004E346A" w:rsidRDefault="00D21F1D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D21F1D" w:rsidRPr="004E346A" w:rsidRDefault="00D21F1D">
            <w:pPr>
              <w:snapToGrid w:val="0"/>
              <w:jc w:val="center"/>
              <w:rPr>
                <w:bCs/>
                <w:lang w:val="lt-LT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D21F1D" w:rsidRPr="004E346A" w:rsidRDefault="00D21F1D">
            <w:pPr>
              <w:snapToGrid w:val="0"/>
              <w:jc w:val="center"/>
              <w:rPr>
                <w:bCs/>
                <w:lang w:val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D21F1D" w:rsidRPr="004E346A" w:rsidRDefault="00D21F1D">
            <w:pPr>
              <w:snapToGrid w:val="0"/>
              <w:jc w:val="center"/>
              <w:rPr>
                <w:bCs/>
                <w:lang w:val="lt-LT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D21F1D" w:rsidRPr="004E346A" w:rsidRDefault="00D21F1D">
            <w:pPr>
              <w:snapToGrid w:val="0"/>
              <w:rPr>
                <w:lang w:val="lt-LT"/>
              </w:rPr>
            </w:pPr>
          </w:p>
        </w:tc>
      </w:tr>
      <w:tr w:rsidR="00D21F1D" w:rsidRPr="004E346A" w:rsidTr="006C53D1"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D21F1D" w:rsidRPr="004E346A" w:rsidRDefault="00D21F1D" w:rsidP="00D01275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242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D21F1D" w:rsidRPr="004E346A" w:rsidRDefault="00D21F1D" w:rsidP="00D01275">
            <w:pPr>
              <w:pStyle w:val="Header"/>
              <w:tabs>
                <w:tab w:val="left" w:pos="1296"/>
              </w:tabs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242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D21F1D" w:rsidRPr="004E346A" w:rsidRDefault="00D21F1D" w:rsidP="00D01275">
            <w:pPr>
              <w:pStyle w:val="Header"/>
              <w:tabs>
                <w:tab w:val="left" w:pos="1296"/>
              </w:tabs>
              <w:snapToGrid w:val="0"/>
              <w:ind w:left="36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VĮ ,,Trakų nacionalinis sporto ir sveikatingumo centras“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D21F1D" w:rsidRPr="004E346A" w:rsidRDefault="00D01275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2001-2008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D21F1D" w:rsidRPr="004E346A" w:rsidRDefault="00D01275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41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D21F1D" w:rsidRPr="004E346A" w:rsidRDefault="00050AD4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0,</w:t>
            </w:r>
            <w:r w:rsidR="00B54E94" w:rsidRPr="004E346A">
              <w:rPr>
                <w:lang w:val="lt-LT"/>
              </w:rPr>
              <w:t>6</w:t>
            </w:r>
            <w:r w:rsidR="001778BB" w:rsidRPr="004E346A">
              <w:rPr>
                <w:lang w:val="lt-LT"/>
              </w:rPr>
              <w:t>0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D21F1D" w:rsidRPr="004E346A" w:rsidRDefault="00D21F1D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D21F1D" w:rsidRPr="004E346A" w:rsidRDefault="00D21F1D">
            <w:pPr>
              <w:snapToGrid w:val="0"/>
              <w:jc w:val="center"/>
              <w:rPr>
                <w:bCs/>
                <w:lang w:val="lt-LT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D21F1D" w:rsidRPr="004E346A" w:rsidRDefault="00D21F1D">
            <w:pPr>
              <w:snapToGrid w:val="0"/>
              <w:jc w:val="center"/>
              <w:rPr>
                <w:bCs/>
                <w:lang w:val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D21F1D" w:rsidRPr="004E346A" w:rsidRDefault="00D21F1D">
            <w:pPr>
              <w:snapToGrid w:val="0"/>
              <w:jc w:val="center"/>
              <w:rPr>
                <w:bCs/>
                <w:lang w:val="lt-LT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D21F1D" w:rsidRPr="004E346A" w:rsidRDefault="00D21F1D">
            <w:pPr>
              <w:snapToGrid w:val="0"/>
              <w:rPr>
                <w:lang w:val="lt-LT"/>
              </w:rPr>
            </w:pPr>
          </w:p>
        </w:tc>
      </w:tr>
      <w:tr w:rsidR="00D6495C" w:rsidRPr="004E346A" w:rsidTr="006C53D1"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D6495C" w:rsidRPr="004E346A" w:rsidRDefault="00D6495C" w:rsidP="00D6495C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243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D6495C" w:rsidRPr="004E346A" w:rsidRDefault="00D6495C" w:rsidP="00D6495C">
            <w:pPr>
              <w:pStyle w:val="Header"/>
              <w:tabs>
                <w:tab w:val="left" w:pos="1296"/>
              </w:tabs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243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D6495C" w:rsidRPr="004E346A" w:rsidRDefault="00D6495C" w:rsidP="00D6495C">
            <w:pPr>
              <w:pStyle w:val="Header"/>
              <w:tabs>
                <w:tab w:val="left" w:pos="1296"/>
              </w:tabs>
              <w:snapToGrid w:val="0"/>
              <w:ind w:left="36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UAB ,,VORKA“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D6495C" w:rsidRPr="004E346A" w:rsidRDefault="00D6495C" w:rsidP="00D6495C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2000-2010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D6495C" w:rsidRPr="004E346A" w:rsidRDefault="00D6495C" w:rsidP="00D6495C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15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D6495C" w:rsidRPr="004E346A" w:rsidRDefault="00D6495C" w:rsidP="00D6495C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0,24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D6495C" w:rsidRPr="004E346A" w:rsidRDefault="00D6495C" w:rsidP="00011639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20</w:t>
            </w:r>
            <w:r w:rsidR="00011639" w:rsidRPr="004E346A">
              <w:rPr>
                <w:lang w:val="lt-LT"/>
              </w:rPr>
              <w:t>10</w:t>
            </w:r>
            <w:r w:rsidRPr="004E346A">
              <w:rPr>
                <w:lang w:val="lt-LT"/>
              </w:rPr>
              <w:t>-2012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D6495C" w:rsidRPr="004E346A" w:rsidRDefault="00011639" w:rsidP="00D6495C">
            <w:pPr>
              <w:snapToGrid w:val="0"/>
              <w:jc w:val="center"/>
              <w:rPr>
                <w:bCs/>
                <w:lang w:val="lt-LT"/>
              </w:rPr>
            </w:pPr>
            <w:r w:rsidRPr="004E346A">
              <w:rPr>
                <w:bCs/>
                <w:lang w:val="lt-LT"/>
              </w:rPr>
              <w:t>10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D6495C" w:rsidRPr="004E346A" w:rsidRDefault="00011639" w:rsidP="00D6495C">
            <w:pPr>
              <w:snapToGrid w:val="0"/>
              <w:jc w:val="center"/>
              <w:rPr>
                <w:bCs/>
                <w:lang w:val="lt-LT"/>
              </w:rPr>
            </w:pPr>
            <w:r w:rsidRPr="004E346A">
              <w:rPr>
                <w:bCs/>
                <w:lang w:val="lt-LT"/>
              </w:rPr>
              <w:t>0,42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D6495C" w:rsidRPr="004E346A" w:rsidRDefault="00D6495C" w:rsidP="00D6495C">
            <w:pPr>
              <w:snapToGrid w:val="0"/>
              <w:jc w:val="center"/>
              <w:rPr>
                <w:bCs/>
                <w:lang w:val="lt-LT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D6495C" w:rsidRPr="004E346A" w:rsidRDefault="00D6495C" w:rsidP="00D6495C">
            <w:pPr>
              <w:snapToGrid w:val="0"/>
              <w:rPr>
                <w:lang w:val="lt-LT"/>
              </w:rPr>
            </w:pPr>
          </w:p>
        </w:tc>
      </w:tr>
      <w:tr w:rsidR="00D6495C" w:rsidRPr="004E346A" w:rsidTr="006C53D1"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D6495C" w:rsidRPr="004E346A" w:rsidRDefault="00D6495C" w:rsidP="00D6495C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244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D6495C" w:rsidRPr="004E346A" w:rsidRDefault="00D6495C" w:rsidP="00D6495C">
            <w:pPr>
              <w:pStyle w:val="Header"/>
              <w:tabs>
                <w:tab w:val="left" w:pos="1296"/>
              </w:tabs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244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D6495C" w:rsidRPr="004E346A" w:rsidRDefault="00D6495C" w:rsidP="00D6495C">
            <w:pPr>
              <w:pStyle w:val="Header"/>
              <w:tabs>
                <w:tab w:val="left" w:pos="1296"/>
              </w:tabs>
              <w:snapToGrid w:val="0"/>
              <w:ind w:left="36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UAB ,,</w:t>
            </w:r>
            <w:proofErr w:type="spellStart"/>
            <w:r w:rsidRPr="004E346A">
              <w:rPr>
                <w:lang w:val="lt-LT"/>
              </w:rPr>
              <w:t>Vaimila</w:t>
            </w:r>
            <w:proofErr w:type="spellEnd"/>
            <w:r w:rsidRPr="004E346A">
              <w:rPr>
                <w:lang w:val="lt-LT"/>
              </w:rPr>
              <w:t>“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D6495C" w:rsidRPr="004E346A" w:rsidRDefault="00D6495C" w:rsidP="00D6495C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1993-2010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D6495C" w:rsidRPr="004E346A" w:rsidRDefault="00D6495C" w:rsidP="00D6495C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4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D6495C" w:rsidRPr="004E346A" w:rsidRDefault="00D6495C" w:rsidP="00D6495C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0,09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D6495C" w:rsidRPr="004E346A" w:rsidRDefault="00D6495C" w:rsidP="00D6495C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D6495C" w:rsidRPr="004E346A" w:rsidRDefault="00D6495C" w:rsidP="00D6495C">
            <w:pPr>
              <w:snapToGrid w:val="0"/>
              <w:jc w:val="center"/>
              <w:rPr>
                <w:bCs/>
                <w:lang w:val="lt-LT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D6495C" w:rsidRPr="004E346A" w:rsidRDefault="00D6495C" w:rsidP="00D6495C">
            <w:pPr>
              <w:snapToGrid w:val="0"/>
              <w:jc w:val="center"/>
              <w:rPr>
                <w:bCs/>
                <w:lang w:val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D6495C" w:rsidRPr="004E346A" w:rsidRDefault="00D6495C" w:rsidP="00D6495C">
            <w:pPr>
              <w:snapToGrid w:val="0"/>
              <w:jc w:val="center"/>
              <w:rPr>
                <w:bCs/>
                <w:lang w:val="lt-LT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D6495C" w:rsidRPr="004E346A" w:rsidRDefault="00D6495C" w:rsidP="00D6495C">
            <w:pPr>
              <w:snapToGrid w:val="0"/>
              <w:rPr>
                <w:lang w:val="lt-LT"/>
              </w:rPr>
            </w:pPr>
          </w:p>
        </w:tc>
      </w:tr>
      <w:tr w:rsidR="00D6495C" w:rsidRPr="004E346A" w:rsidTr="006C53D1"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D6495C" w:rsidRPr="004E346A" w:rsidRDefault="00D6495C" w:rsidP="00D6495C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245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D6495C" w:rsidRPr="004E346A" w:rsidRDefault="00D6495C" w:rsidP="00D6495C">
            <w:pPr>
              <w:pStyle w:val="Header"/>
              <w:tabs>
                <w:tab w:val="left" w:pos="1296"/>
              </w:tabs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245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D6495C" w:rsidRPr="004E346A" w:rsidRDefault="00D6495C" w:rsidP="00D6495C">
            <w:pPr>
              <w:pStyle w:val="Header"/>
              <w:tabs>
                <w:tab w:val="left" w:pos="1296"/>
              </w:tabs>
              <w:snapToGrid w:val="0"/>
              <w:ind w:left="36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UAB ,,Trys laiptai“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D6495C" w:rsidRPr="004E346A" w:rsidRDefault="00D6495C" w:rsidP="00D6495C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2005-2009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D6495C" w:rsidRPr="004E346A" w:rsidRDefault="00D6495C" w:rsidP="00D6495C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11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D6495C" w:rsidRPr="004E346A" w:rsidRDefault="00D6495C" w:rsidP="00D6495C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0,2</w:t>
            </w:r>
            <w:r w:rsidR="002D2CC1">
              <w:rPr>
                <w:lang w:val="lt-LT"/>
              </w:rPr>
              <w:t>0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D6495C" w:rsidRPr="004E346A" w:rsidRDefault="00D6495C" w:rsidP="00D6495C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D6495C" w:rsidRPr="004E346A" w:rsidRDefault="00D6495C" w:rsidP="00D6495C">
            <w:pPr>
              <w:snapToGrid w:val="0"/>
              <w:jc w:val="center"/>
              <w:rPr>
                <w:bCs/>
                <w:lang w:val="lt-LT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D6495C" w:rsidRPr="004E346A" w:rsidRDefault="00D6495C" w:rsidP="00D6495C">
            <w:pPr>
              <w:snapToGrid w:val="0"/>
              <w:jc w:val="center"/>
              <w:rPr>
                <w:bCs/>
                <w:lang w:val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D6495C" w:rsidRPr="004E346A" w:rsidRDefault="00D6495C" w:rsidP="00D6495C">
            <w:pPr>
              <w:snapToGrid w:val="0"/>
              <w:jc w:val="center"/>
              <w:rPr>
                <w:bCs/>
                <w:lang w:val="lt-LT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D6495C" w:rsidRPr="004E346A" w:rsidRDefault="00D6495C" w:rsidP="00D6495C">
            <w:pPr>
              <w:snapToGrid w:val="0"/>
              <w:rPr>
                <w:lang w:val="lt-LT"/>
              </w:rPr>
            </w:pPr>
          </w:p>
        </w:tc>
      </w:tr>
      <w:tr w:rsidR="00D6495C" w:rsidRPr="004E346A" w:rsidTr="006C53D1"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D6495C" w:rsidRPr="004E346A" w:rsidRDefault="00D6495C" w:rsidP="00D6495C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246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D6495C" w:rsidRPr="004E346A" w:rsidRDefault="00D6495C" w:rsidP="00D6495C">
            <w:pPr>
              <w:pStyle w:val="Header"/>
              <w:tabs>
                <w:tab w:val="left" w:pos="1296"/>
              </w:tabs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246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D6495C" w:rsidRPr="004E346A" w:rsidRDefault="00D6495C" w:rsidP="00D6495C">
            <w:pPr>
              <w:pStyle w:val="Header"/>
              <w:tabs>
                <w:tab w:val="left" w:pos="1296"/>
              </w:tabs>
              <w:snapToGrid w:val="0"/>
              <w:ind w:left="360"/>
              <w:jc w:val="center"/>
              <w:rPr>
                <w:lang w:val="lt-LT"/>
              </w:rPr>
            </w:pPr>
            <w:proofErr w:type="spellStart"/>
            <w:r w:rsidRPr="004E346A">
              <w:rPr>
                <w:lang w:val="lt-LT"/>
              </w:rPr>
              <w:t>Koop</w:t>
            </w:r>
            <w:proofErr w:type="spellEnd"/>
            <w:r w:rsidRPr="004E346A">
              <w:rPr>
                <w:lang w:val="lt-LT"/>
              </w:rPr>
              <w:t xml:space="preserve"> ,,Duona“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D6495C" w:rsidRPr="004E346A" w:rsidRDefault="00D6495C" w:rsidP="00D6495C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1990-1995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D6495C" w:rsidRPr="004E346A" w:rsidRDefault="00D6495C" w:rsidP="00D6495C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2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D6495C" w:rsidRPr="004E346A" w:rsidRDefault="00D6495C" w:rsidP="00D6495C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0,1</w:t>
            </w:r>
            <w:r w:rsidR="002D2CC1">
              <w:rPr>
                <w:lang w:val="lt-LT"/>
              </w:rPr>
              <w:t>0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D6495C" w:rsidRPr="004E346A" w:rsidRDefault="00D6495C" w:rsidP="00D6495C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D6495C" w:rsidRPr="004E346A" w:rsidRDefault="00D6495C" w:rsidP="00D6495C">
            <w:pPr>
              <w:snapToGrid w:val="0"/>
              <w:jc w:val="center"/>
              <w:rPr>
                <w:bCs/>
                <w:lang w:val="lt-LT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D6495C" w:rsidRPr="004E346A" w:rsidRDefault="00D6495C" w:rsidP="00D6495C">
            <w:pPr>
              <w:snapToGrid w:val="0"/>
              <w:jc w:val="center"/>
              <w:rPr>
                <w:bCs/>
                <w:lang w:val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D6495C" w:rsidRPr="004E346A" w:rsidRDefault="00D6495C" w:rsidP="00D6495C">
            <w:pPr>
              <w:snapToGrid w:val="0"/>
              <w:jc w:val="center"/>
              <w:rPr>
                <w:bCs/>
                <w:lang w:val="lt-LT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D6495C" w:rsidRPr="004E346A" w:rsidRDefault="00D6495C" w:rsidP="00D6495C">
            <w:pPr>
              <w:snapToGrid w:val="0"/>
              <w:rPr>
                <w:lang w:val="lt-LT"/>
              </w:rPr>
            </w:pPr>
          </w:p>
        </w:tc>
      </w:tr>
      <w:tr w:rsidR="00D6495C" w:rsidRPr="004E346A" w:rsidTr="006C53D1"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D6495C" w:rsidRPr="004E346A" w:rsidRDefault="00D6495C" w:rsidP="00D6495C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247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D6495C" w:rsidRPr="004E346A" w:rsidRDefault="00D6495C" w:rsidP="00D6495C">
            <w:pPr>
              <w:pStyle w:val="Header"/>
              <w:tabs>
                <w:tab w:val="left" w:pos="1296"/>
              </w:tabs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247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D6495C" w:rsidRPr="004E346A" w:rsidRDefault="00D6495C" w:rsidP="00D6495C">
            <w:pPr>
              <w:pStyle w:val="Header"/>
              <w:tabs>
                <w:tab w:val="left" w:pos="1296"/>
              </w:tabs>
              <w:snapToGrid w:val="0"/>
              <w:ind w:left="36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UAB ,,SKIRSTA“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D6495C" w:rsidRPr="004E346A" w:rsidRDefault="00D6495C" w:rsidP="00D6495C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1997-2010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D6495C" w:rsidRPr="004E346A" w:rsidRDefault="00D6495C" w:rsidP="00D6495C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56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D6495C" w:rsidRPr="004E346A" w:rsidRDefault="00D6495C" w:rsidP="00D6495C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0,96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D6495C" w:rsidRPr="004E346A" w:rsidRDefault="00D6495C" w:rsidP="00D6495C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2010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D6495C" w:rsidRPr="004E346A" w:rsidRDefault="00D6495C" w:rsidP="00D6495C">
            <w:pPr>
              <w:snapToGrid w:val="0"/>
              <w:jc w:val="center"/>
              <w:rPr>
                <w:bCs/>
                <w:lang w:val="lt-LT"/>
              </w:rPr>
            </w:pPr>
            <w:r w:rsidRPr="004E346A">
              <w:rPr>
                <w:bCs/>
                <w:lang w:val="lt-LT"/>
              </w:rPr>
              <w:t>2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D6495C" w:rsidRPr="004E346A" w:rsidRDefault="00011639" w:rsidP="00D6495C">
            <w:pPr>
              <w:snapToGrid w:val="0"/>
              <w:jc w:val="center"/>
              <w:rPr>
                <w:bCs/>
                <w:lang w:val="lt-LT"/>
              </w:rPr>
            </w:pPr>
            <w:r w:rsidRPr="004E346A">
              <w:rPr>
                <w:bCs/>
                <w:lang w:val="lt-LT"/>
              </w:rPr>
              <w:t>0,30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D6495C" w:rsidRPr="004E346A" w:rsidRDefault="00D6495C" w:rsidP="00D6495C">
            <w:pPr>
              <w:snapToGrid w:val="0"/>
              <w:jc w:val="center"/>
              <w:rPr>
                <w:bCs/>
                <w:lang w:val="lt-LT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D6495C" w:rsidRPr="004E346A" w:rsidRDefault="00D6495C" w:rsidP="00D6495C">
            <w:pPr>
              <w:snapToGrid w:val="0"/>
              <w:rPr>
                <w:lang w:val="lt-LT"/>
              </w:rPr>
            </w:pPr>
          </w:p>
        </w:tc>
      </w:tr>
      <w:tr w:rsidR="00D6495C" w:rsidRPr="004E346A" w:rsidTr="006C53D1"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D6495C" w:rsidRPr="004E346A" w:rsidRDefault="00D6495C" w:rsidP="00D6495C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248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D6495C" w:rsidRPr="004E346A" w:rsidRDefault="00D6495C" w:rsidP="00D6495C">
            <w:pPr>
              <w:pStyle w:val="Header"/>
              <w:tabs>
                <w:tab w:val="left" w:pos="1296"/>
              </w:tabs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248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D6495C" w:rsidRPr="004E346A" w:rsidRDefault="00D6495C" w:rsidP="00D6495C">
            <w:pPr>
              <w:pStyle w:val="Header"/>
              <w:tabs>
                <w:tab w:val="left" w:pos="1296"/>
              </w:tabs>
              <w:snapToGrid w:val="0"/>
              <w:ind w:left="36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L.</w:t>
            </w:r>
            <w:r w:rsidR="00011639" w:rsidRPr="004E346A">
              <w:rPr>
                <w:lang w:val="lt-LT"/>
              </w:rPr>
              <w:t xml:space="preserve"> </w:t>
            </w:r>
            <w:proofErr w:type="spellStart"/>
            <w:r w:rsidRPr="004E346A">
              <w:rPr>
                <w:lang w:val="lt-LT"/>
              </w:rPr>
              <w:t>Prieskienio</w:t>
            </w:r>
            <w:proofErr w:type="spellEnd"/>
            <w:r w:rsidRPr="004E346A">
              <w:rPr>
                <w:lang w:val="lt-LT"/>
              </w:rPr>
              <w:t xml:space="preserve"> </w:t>
            </w:r>
            <w:proofErr w:type="spellStart"/>
            <w:r w:rsidRPr="004E346A">
              <w:rPr>
                <w:lang w:val="lt-LT"/>
              </w:rPr>
              <w:t>įm</w:t>
            </w:r>
            <w:proofErr w:type="spellEnd"/>
            <w:r w:rsidRPr="004E346A">
              <w:rPr>
                <w:lang w:val="lt-LT"/>
              </w:rPr>
              <w:t>.</w:t>
            </w:r>
            <w:r w:rsidR="008C3A3A">
              <w:rPr>
                <w:lang w:val="lt-LT"/>
              </w:rPr>
              <w:t xml:space="preserve"> </w:t>
            </w:r>
            <w:r w:rsidRPr="004E346A">
              <w:rPr>
                <w:lang w:val="lt-LT"/>
              </w:rPr>
              <w:t>,,Galvės medis“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D6495C" w:rsidRPr="004E346A" w:rsidRDefault="00D6495C" w:rsidP="00D6495C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2001-2010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D6495C" w:rsidRPr="004E346A" w:rsidRDefault="00D6495C" w:rsidP="00D6495C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16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D6495C" w:rsidRPr="004E346A" w:rsidRDefault="00D6495C" w:rsidP="00D6495C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0,2</w:t>
            </w:r>
            <w:r w:rsidR="002D2CC1">
              <w:rPr>
                <w:lang w:val="lt-LT"/>
              </w:rPr>
              <w:t>0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D6495C" w:rsidRPr="004E346A" w:rsidRDefault="00D6495C" w:rsidP="00011639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20</w:t>
            </w:r>
            <w:r w:rsidR="00011639" w:rsidRPr="004E346A">
              <w:rPr>
                <w:lang w:val="lt-LT"/>
              </w:rPr>
              <w:t>10</w:t>
            </w:r>
            <w:r w:rsidRPr="004E346A">
              <w:rPr>
                <w:lang w:val="lt-LT"/>
              </w:rPr>
              <w:t>-2012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D6495C" w:rsidRPr="004E346A" w:rsidRDefault="00011639" w:rsidP="00D6495C">
            <w:pPr>
              <w:snapToGrid w:val="0"/>
              <w:jc w:val="center"/>
              <w:rPr>
                <w:bCs/>
                <w:lang w:val="lt-LT"/>
              </w:rPr>
            </w:pPr>
            <w:r w:rsidRPr="004E346A">
              <w:rPr>
                <w:bCs/>
                <w:lang w:val="lt-LT"/>
              </w:rPr>
              <w:t>12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D6495C" w:rsidRPr="004E346A" w:rsidRDefault="00011639" w:rsidP="00D6495C">
            <w:pPr>
              <w:snapToGrid w:val="0"/>
              <w:jc w:val="center"/>
              <w:rPr>
                <w:bCs/>
                <w:lang w:val="lt-LT"/>
              </w:rPr>
            </w:pPr>
            <w:r w:rsidRPr="004E346A">
              <w:rPr>
                <w:bCs/>
                <w:lang w:val="lt-LT"/>
              </w:rPr>
              <w:t>0,30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D6495C" w:rsidRPr="004E346A" w:rsidRDefault="00D6495C" w:rsidP="00D6495C">
            <w:pPr>
              <w:snapToGrid w:val="0"/>
              <w:jc w:val="center"/>
              <w:rPr>
                <w:bCs/>
                <w:lang w:val="lt-LT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D6495C" w:rsidRPr="004E346A" w:rsidRDefault="00D6495C" w:rsidP="00D6495C">
            <w:pPr>
              <w:snapToGrid w:val="0"/>
              <w:rPr>
                <w:lang w:val="lt-LT"/>
              </w:rPr>
            </w:pPr>
          </w:p>
        </w:tc>
      </w:tr>
      <w:tr w:rsidR="00D6495C" w:rsidRPr="004E346A" w:rsidTr="006C53D1"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D6495C" w:rsidRPr="004E346A" w:rsidRDefault="00D6495C" w:rsidP="00D6495C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249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D6495C" w:rsidRPr="004E346A" w:rsidRDefault="00D6495C" w:rsidP="00D6495C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249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D6495C" w:rsidRPr="004E346A" w:rsidRDefault="00D6495C" w:rsidP="00D6495C">
            <w:pPr>
              <w:jc w:val="center"/>
              <w:rPr>
                <w:lang w:val="lt-LT"/>
              </w:rPr>
            </w:pPr>
          </w:p>
          <w:p w:rsidR="00D6495C" w:rsidRPr="004E346A" w:rsidRDefault="00D6495C" w:rsidP="00D6495C">
            <w:pPr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UAB ,,BATOLITAS“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D6495C" w:rsidRPr="004E346A" w:rsidRDefault="00D6495C" w:rsidP="00D6495C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1994-1995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D6495C" w:rsidRPr="004E346A" w:rsidRDefault="00D6495C" w:rsidP="00D6495C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2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D6495C" w:rsidRPr="004E346A" w:rsidRDefault="00D6495C" w:rsidP="00D6495C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0,1</w:t>
            </w:r>
            <w:r w:rsidR="002D2CC1">
              <w:rPr>
                <w:lang w:val="lt-LT"/>
              </w:rPr>
              <w:t>0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D6495C" w:rsidRPr="004E346A" w:rsidRDefault="00D6495C" w:rsidP="00D6495C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D6495C" w:rsidRPr="004E346A" w:rsidRDefault="00D6495C" w:rsidP="00D6495C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D6495C" w:rsidRPr="004E346A" w:rsidRDefault="00D6495C" w:rsidP="00D6495C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D6495C" w:rsidRPr="004E346A" w:rsidRDefault="00D6495C" w:rsidP="00D6495C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D6495C" w:rsidRPr="004E346A" w:rsidRDefault="00D6495C" w:rsidP="00D6495C">
            <w:pPr>
              <w:snapToGrid w:val="0"/>
              <w:rPr>
                <w:lang w:val="lt-LT"/>
              </w:rPr>
            </w:pPr>
          </w:p>
        </w:tc>
      </w:tr>
      <w:tr w:rsidR="00D6495C" w:rsidRPr="004E346A" w:rsidTr="006C53D1"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D6495C" w:rsidRPr="004E346A" w:rsidRDefault="00D6495C" w:rsidP="00D6495C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250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D6495C" w:rsidRPr="004E346A" w:rsidRDefault="00D6495C" w:rsidP="00D6495C">
            <w:pPr>
              <w:pStyle w:val="BodyText"/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250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D6495C" w:rsidRPr="004E346A" w:rsidRDefault="00D6495C" w:rsidP="00D6495C">
            <w:pPr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UAB ,,EGAPRIS“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D6495C" w:rsidRPr="004E346A" w:rsidRDefault="00D6495C" w:rsidP="00D6495C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1996-2004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D6495C" w:rsidRPr="004E346A" w:rsidRDefault="00D6495C" w:rsidP="00D6495C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7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D6495C" w:rsidRPr="004E346A" w:rsidRDefault="00D6495C" w:rsidP="00D6495C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0,1</w:t>
            </w:r>
            <w:r w:rsidR="002D2CC1">
              <w:rPr>
                <w:lang w:val="lt-LT"/>
              </w:rPr>
              <w:t>0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D6495C" w:rsidRPr="004E346A" w:rsidRDefault="00D6495C" w:rsidP="00D6495C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D6495C" w:rsidRPr="004E346A" w:rsidRDefault="00D6495C" w:rsidP="00D6495C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D6495C" w:rsidRPr="004E346A" w:rsidRDefault="00D6495C" w:rsidP="00D6495C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D6495C" w:rsidRPr="004E346A" w:rsidRDefault="00D6495C" w:rsidP="00D6495C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D6495C" w:rsidRPr="004E346A" w:rsidRDefault="00D6495C" w:rsidP="00D6495C">
            <w:pPr>
              <w:snapToGrid w:val="0"/>
              <w:rPr>
                <w:lang w:val="lt-LT"/>
              </w:rPr>
            </w:pPr>
          </w:p>
        </w:tc>
      </w:tr>
      <w:tr w:rsidR="00D6495C" w:rsidRPr="004E346A" w:rsidTr="006C53D1"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D6495C" w:rsidRPr="004E346A" w:rsidRDefault="00D6495C" w:rsidP="00D6495C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251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D6495C" w:rsidRPr="004E346A" w:rsidRDefault="00D6495C" w:rsidP="00D6495C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251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D6495C" w:rsidRPr="004E346A" w:rsidRDefault="00D6495C" w:rsidP="00D6495C">
            <w:pPr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UAB ,,GOSUPI-EXPORT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D6495C" w:rsidRPr="004E346A" w:rsidRDefault="00D6495C" w:rsidP="00D6495C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2000-2011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D6495C" w:rsidRPr="004E346A" w:rsidRDefault="00D6495C" w:rsidP="00D6495C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12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D6495C" w:rsidRPr="004E346A" w:rsidRDefault="00D6495C" w:rsidP="00D6495C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0,14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D6495C" w:rsidRPr="004E346A" w:rsidRDefault="00011639" w:rsidP="00011639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2010</w:t>
            </w:r>
            <w:r w:rsidR="00D6495C" w:rsidRPr="004E346A">
              <w:rPr>
                <w:lang w:val="lt-LT"/>
              </w:rPr>
              <w:t>-2012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D6495C" w:rsidRPr="004E346A" w:rsidRDefault="00011639" w:rsidP="00011639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163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D6495C" w:rsidRPr="004E346A" w:rsidRDefault="00011639" w:rsidP="00D6495C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2,00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D6495C" w:rsidRPr="004E346A" w:rsidRDefault="00D6495C" w:rsidP="00D6495C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D6495C" w:rsidRPr="004E346A" w:rsidRDefault="00D6495C" w:rsidP="00D6495C">
            <w:pPr>
              <w:snapToGrid w:val="0"/>
              <w:rPr>
                <w:lang w:val="lt-LT"/>
              </w:rPr>
            </w:pPr>
          </w:p>
        </w:tc>
      </w:tr>
      <w:tr w:rsidR="00D6495C" w:rsidRPr="004E346A" w:rsidTr="006C53D1"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D6495C" w:rsidRPr="004E346A" w:rsidRDefault="00D6495C" w:rsidP="00D6495C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252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D6495C" w:rsidRPr="004E346A" w:rsidRDefault="00D6495C" w:rsidP="00D6495C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252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D6495C" w:rsidRPr="004E346A" w:rsidRDefault="00D6495C" w:rsidP="00D6495C">
            <w:pPr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G.Mažeikos IĮ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D6495C" w:rsidRPr="004E346A" w:rsidRDefault="00D6495C" w:rsidP="00D6495C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2004-2005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D6495C" w:rsidRPr="004E346A" w:rsidRDefault="00D6495C" w:rsidP="00D6495C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2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D6495C" w:rsidRPr="004E346A" w:rsidRDefault="00D6495C" w:rsidP="00D6495C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0,15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D6495C" w:rsidRPr="004E346A" w:rsidRDefault="00D6495C" w:rsidP="00D6495C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D6495C" w:rsidRPr="004E346A" w:rsidRDefault="00D6495C" w:rsidP="00D6495C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D6495C" w:rsidRPr="004E346A" w:rsidRDefault="00D6495C" w:rsidP="00D6495C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D6495C" w:rsidRPr="004E346A" w:rsidRDefault="00D6495C" w:rsidP="00D6495C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D6495C" w:rsidRPr="004E346A" w:rsidRDefault="00D6495C" w:rsidP="00D6495C">
            <w:pPr>
              <w:snapToGrid w:val="0"/>
              <w:rPr>
                <w:lang w:val="lt-LT"/>
              </w:rPr>
            </w:pPr>
          </w:p>
        </w:tc>
      </w:tr>
      <w:tr w:rsidR="00D6495C" w:rsidRPr="004E346A" w:rsidTr="006C53D1"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D6495C" w:rsidRPr="004E346A" w:rsidRDefault="00D6495C" w:rsidP="00D6495C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253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D6495C" w:rsidRPr="004E346A" w:rsidRDefault="00D6495C" w:rsidP="00D6495C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253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D6495C" w:rsidRPr="004E346A" w:rsidRDefault="00D6495C" w:rsidP="00D6495C">
            <w:pPr>
              <w:jc w:val="center"/>
              <w:rPr>
                <w:lang w:val="lt-LT"/>
              </w:rPr>
            </w:pPr>
            <w:proofErr w:type="spellStart"/>
            <w:r w:rsidRPr="004E346A">
              <w:rPr>
                <w:lang w:val="lt-LT"/>
              </w:rPr>
              <w:t>P.Vasilenko</w:t>
            </w:r>
            <w:proofErr w:type="spellEnd"/>
            <w:r w:rsidRPr="004E346A">
              <w:rPr>
                <w:lang w:val="lt-LT"/>
              </w:rPr>
              <w:t xml:space="preserve"> I.Į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D6495C" w:rsidRPr="004E346A" w:rsidRDefault="00D6495C" w:rsidP="00D6495C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1997-2004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D6495C" w:rsidRPr="004E346A" w:rsidRDefault="00D6495C" w:rsidP="00D6495C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4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D6495C" w:rsidRPr="004E346A" w:rsidRDefault="00D6495C" w:rsidP="00D6495C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0,15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D6495C" w:rsidRPr="004E346A" w:rsidRDefault="00D6495C" w:rsidP="00D6495C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D6495C" w:rsidRPr="004E346A" w:rsidRDefault="00D6495C" w:rsidP="00D6495C">
            <w:pPr>
              <w:snapToGrid w:val="0"/>
              <w:jc w:val="center"/>
              <w:rPr>
                <w:bCs/>
                <w:lang w:val="lt-LT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D6495C" w:rsidRPr="004E346A" w:rsidRDefault="00D6495C" w:rsidP="00D6495C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D6495C" w:rsidRPr="004E346A" w:rsidRDefault="00D6495C" w:rsidP="00D6495C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D6495C" w:rsidRPr="004E346A" w:rsidRDefault="00D6495C" w:rsidP="00D6495C">
            <w:pPr>
              <w:snapToGrid w:val="0"/>
              <w:rPr>
                <w:lang w:val="lt-LT"/>
              </w:rPr>
            </w:pPr>
          </w:p>
        </w:tc>
      </w:tr>
      <w:tr w:rsidR="00D6495C" w:rsidRPr="004E346A" w:rsidTr="006C53D1"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D6495C" w:rsidRPr="004E346A" w:rsidRDefault="00D6495C" w:rsidP="00D6495C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254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D6495C" w:rsidRPr="004E346A" w:rsidRDefault="00D6495C" w:rsidP="00D6495C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254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D6495C" w:rsidRPr="004E346A" w:rsidRDefault="00D6495C" w:rsidP="00D6495C">
            <w:pPr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B.Juozapavičiaus I.Į</w:t>
            </w:r>
          </w:p>
          <w:p w:rsidR="00D6495C" w:rsidRPr="004E346A" w:rsidRDefault="00D6495C" w:rsidP="00D6495C">
            <w:pPr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,,Liepų slėnis“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D6495C" w:rsidRPr="004E346A" w:rsidRDefault="00D6495C" w:rsidP="00D6495C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1996-2000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D6495C" w:rsidRPr="004E346A" w:rsidRDefault="00D6495C" w:rsidP="00D6495C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7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D6495C" w:rsidRPr="004E346A" w:rsidRDefault="00D6495C" w:rsidP="00D6495C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0,15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D6495C" w:rsidRPr="004E346A" w:rsidRDefault="00D6495C" w:rsidP="00D6495C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D6495C" w:rsidRPr="004E346A" w:rsidRDefault="00D6495C" w:rsidP="00D6495C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D6495C" w:rsidRPr="004E346A" w:rsidRDefault="00D6495C" w:rsidP="00D6495C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D6495C" w:rsidRPr="004E346A" w:rsidRDefault="00D6495C" w:rsidP="00D6495C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D6495C" w:rsidRPr="004E346A" w:rsidRDefault="00D6495C" w:rsidP="00D6495C">
            <w:pPr>
              <w:snapToGrid w:val="0"/>
              <w:rPr>
                <w:lang w:val="lt-LT"/>
              </w:rPr>
            </w:pPr>
          </w:p>
        </w:tc>
      </w:tr>
      <w:tr w:rsidR="00D6495C" w:rsidRPr="004E346A" w:rsidTr="006C53D1"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D6495C" w:rsidRPr="004E346A" w:rsidRDefault="00D6495C" w:rsidP="00D6495C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255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D6495C" w:rsidRPr="004E346A" w:rsidRDefault="00D6495C" w:rsidP="00D6495C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255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D6495C" w:rsidRPr="004E346A" w:rsidRDefault="00D6495C" w:rsidP="00D6495C">
            <w:pPr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 xml:space="preserve">UAB ,,Trakų </w:t>
            </w:r>
            <w:proofErr w:type="spellStart"/>
            <w:r w:rsidRPr="004E346A">
              <w:rPr>
                <w:lang w:val="lt-LT"/>
              </w:rPr>
              <w:t>dvarkiemis</w:t>
            </w:r>
            <w:proofErr w:type="spellEnd"/>
            <w:r w:rsidRPr="004E346A">
              <w:rPr>
                <w:lang w:val="lt-LT"/>
              </w:rPr>
              <w:t>“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D6495C" w:rsidRPr="004E346A" w:rsidRDefault="00D6495C" w:rsidP="00D6495C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2006-2008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D6495C" w:rsidRPr="004E346A" w:rsidRDefault="00D6495C" w:rsidP="00D6495C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4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D6495C" w:rsidRPr="004E346A" w:rsidRDefault="00D6495C" w:rsidP="00D6495C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0,12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D6495C" w:rsidRPr="004E346A" w:rsidRDefault="00D6495C" w:rsidP="00D6495C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D6495C" w:rsidRPr="004E346A" w:rsidRDefault="00D6495C" w:rsidP="00D6495C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D6495C" w:rsidRPr="004E346A" w:rsidRDefault="00D6495C" w:rsidP="00D6495C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D6495C" w:rsidRPr="004E346A" w:rsidRDefault="00D6495C" w:rsidP="00D6495C">
            <w:pPr>
              <w:snapToGrid w:val="0"/>
              <w:jc w:val="center"/>
              <w:rPr>
                <w:lang w:val="lt-LT"/>
              </w:rPr>
            </w:pPr>
          </w:p>
          <w:p w:rsidR="00D6495C" w:rsidRPr="004E346A" w:rsidRDefault="00D6495C" w:rsidP="00D6495C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D6495C" w:rsidRPr="004E346A" w:rsidRDefault="00D6495C" w:rsidP="00D6495C">
            <w:pPr>
              <w:snapToGrid w:val="0"/>
              <w:rPr>
                <w:lang w:val="lt-LT"/>
              </w:rPr>
            </w:pPr>
          </w:p>
        </w:tc>
      </w:tr>
      <w:tr w:rsidR="00FF37B1" w:rsidRPr="004E346A" w:rsidTr="006C53D1"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FF37B1" w:rsidRPr="004E346A" w:rsidRDefault="00FF37B1" w:rsidP="00D6495C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256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FF37B1" w:rsidRPr="004E346A" w:rsidRDefault="00FF37B1" w:rsidP="00D76748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256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FF37B1" w:rsidRPr="004E346A" w:rsidRDefault="00FF37B1" w:rsidP="00D76748">
            <w:pPr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UAB ,,BPT LOGISTIC“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FF37B1" w:rsidRPr="004E346A" w:rsidRDefault="00FF37B1" w:rsidP="00D76748">
            <w:pPr>
              <w:snapToGrid w:val="0"/>
              <w:jc w:val="center"/>
              <w:rPr>
                <w:b/>
                <w:lang w:val="lt-LT"/>
              </w:rPr>
            </w:pPr>
            <w:r w:rsidRPr="004E346A">
              <w:rPr>
                <w:b/>
                <w:lang w:val="lt-LT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FF37B1" w:rsidRPr="004E346A" w:rsidRDefault="00FF37B1" w:rsidP="00D76748">
            <w:pPr>
              <w:snapToGrid w:val="0"/>
              <w:jc w:val="center"/>
              <w:rPr>
                <w:b/>
                <w:lang w:val="lt-LT"/>
              </w:rPr>
            </w:pPr>
            <w:r w:rsidRPr="004E346A">
              <w:rPr>
                <w:b/>
                <w:lang w:val="lt-LT"/>
              </w:rPr>
              <w:t>-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FF37B1" w:rsidRPr="004E346A" w:rsidRDefault="00FF37B1" w:rsidP="00D76748">
            <w:pPr>
              <w:snapToGrid w:val="0"/>
              <w:jc w:val="center"/>
              <w:rPr>
                <w:b/>
                <w:lang w:val="lt-LT"/>
              </w:rPr>
            </w:pPr>
            <w:r w:rsidRPr="004E346A">
              <w:rPr>
                <w:b/>
                <w:lang w:val="lt-LT"/>
              </w:rPr>
              <w:t>-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FF37B1" w:rsidRPr="004E346A" w:rsidRDefault="00FF37B1" w:rsidP="00D76748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2011-2013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FF37B1" w:rsidRPr="004E346A" w:rsidRDefault="00FF37B1" w:rsidP="00D76748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4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FF37B1" w:rsidRPr="004E346A" w:rsidRDefault="00FF37B1" w:rsidP="00D76748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0,10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FF37B1" w:rsidRPr="004E346A" w:rsidRDefault="00FF37B1" w:rsidP="00D76748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FF37B1" w:rsidRPr="004E346A" w:rsidRDefault="00FF37B1" w:rsidP="00D6495C">
            <w:pPr>
              <w:snapToGrid w:val="0"/>
              <w:rPr>
                <w:lang w:val="lt-LT"/>
              </w:rPr>
            </w:pPr>
          </w:p>
        </w:tc>
      </w:tr>
      <w:tr w:rsidR="00FF37B1" w:rsidRPr="004E346A" w:rsidTr="006C53D1"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FF37B1" w:rsidRPr="004E346A" w:rsidRDefault="00FF37B1" w:rsidP="00D6495C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257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FF37B1" w:rsidRPr="004E346A" w:rsidRDefault="00FF37B1" w:rsidP="00D76748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257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FF37B1" w:rsidRPr="004E346A" w:rsidRDefault="00FF37B1" w:rsidP="00D76748">
            <w:pPr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Sodininkų bendrija Kilimai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FF37B1" w:rsidRPr="004E346A" w:rsidRDefault="00FF37B1" w:rsidP="00FF37B1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2003-</w:t>
            </w:r>
            <w:r w:rsidR="00DE552D" w:rsidRPr="004E346A">
              <w:rPr>
                <w:lang w:val="lt-LT"/>
              </w:rPr>
              <w:t xml:space="preserve">2013 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FF37B1" w:rsidRPr="004E346A" w:rsidRDefault="00FF37B1" w:rsidP="00D76748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12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FF37B1" w:rsidRPr="004E346A" w:rsidRDefault="00FF37B1" w:rsidP="00D76748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0,11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FF37B1" w:rsidRPr="004E346A" w:rsidRDefault="00FF37B1" w:rsidP="00D76748">
            <w:pPr>
              <w:snapToGrid w:val="0"/>
              <w:jc w:val="center"/>
              <w:rPr>
                <w:b/>
                <w:color w:val="C0504D"/>
                <w:lang w:val="lt-LT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FF37B1" w:rsidRPr="004E346A" w:rsidRDefault="00FF37B1" w:rsidP="00D76748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FF37B1" w:rsidRPr="004E346A" w:rsidRDefault="00FF37B1" w:rsidP="00D76748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FF37B1" w:rsidRPr="004E346A" w:rsidRDefault="00FF37B1" w:rsidP="00D76748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FF37B1" w:rsidRPr="004E346A" w:rsidRDefault="00FF37B1" w:rsidP="00D6495C">
            <w:pPr>
              <w:snapToGrid w:val="0"/>
              <w:rPr>
                <w:lang w:val="lt-LT"/>
              </w:rPr>
            </w:pPr>
          </w:p>
        </w:tc>
      </w:tr>
      <w:tr w:rsidR="00FF37B1" w:rsidRPr="004E346A" w:rsidTr="006C53D1"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FF37B1" w:rsidRPr="004E346A" w:rsidRDefault="00FF37B1" w:rsidP="00D6495C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258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FF37B1" w:rsidRPr="004E346A" w:rsidRDefault="00FF37B1" w:rsidP="00D76748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258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FF37B1" w:rsidRPr="004E346A" w:rsidRDefault="00FF37B1" w:rsidP="00D76748">
            <w:pPr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UAB MEDIA  STAR  KAUNAS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FF37B1" w:rsidRPr="004E346A" w:rsidRDefault="00FF37B1" w:rsidP="00FF37B1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2007-</w:t>
            </w:r>
            <w:r w:rsidR="00DE552D" w:rsidRPr="004E346A">
              <w:rPr>
                <w:lang w:val="lt-LT"/>
              </w:rPr>
              <w:t xml:space="preserve">2009 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FF37B1" w:rsidRPr="004E346A" w:rsidRDefault="00FF37B1" w:rsidP="00D76748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6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FF37B1" w:rsidRPr="004E346A" w:rsidRDefault="00FF37B1" w:rsidP="00D76748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0,16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FF37B1" w:rsidRPr="004E346A" w:rsidRDefault="00FF37B1" w:rsidP="00D76748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 xml:space="preserve">2010-2013 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FF37B1" w:rsidRPr="004E346A" w:rsidRDefault="00FF37B1" w:rsidP="00D76748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4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FF37B1" w:rsidRPr="004E346A" w:rsidRDefault="00FF37B1" w:rsidP="00D76748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0,05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FF37B1" w:rsidRPr="004E346A" w:rsidRDefault="00FF37B1" w:rsidP="00D76748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FF37B1" w:rsidRPr="004E346A" w:rsidRDefault="00FF37B1" w:rsidP="00D6495C">
            <w:pPr>
              <w:snapToGrid w:val="0"/>
              <w:rPr>
                <w:lang w:val="lt-LT"/>
              </w:rPr>
            </w:pPr>
          </w:p>
        </w:tc>
      </w:tr>
      <w:tr w:rsidR="00FF37B1" w:rsidRPr="004E346A" w:rsidTr="006C53D1"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FF37B1" w:rsidRPr="004E346A" w:rsidRDefault="00FF37B1" w:rsidP="00D6495C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259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FF37B1" w:rsidRPr="004E346A" w:rsidRDefault="00FF37B1" w:rsidP="00D76748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259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FF37B1" w:rsidRPr="004E346A" w:rsidRDefault="00FF37B1" w:rsidP="00D76748">
            <w:pPr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 xml:space="preserve">V. </w:t>
            </w:r>
            <w:proofErr w:type="spellStart"/>
            <w:r w:rsidRPr="004E346A">
              <w:rPr>
                <w:lang w:val="lt-LT"/>
              </w:rPr>
              <w:t>Čeikausko</w:t>
            </w:r>
            <w:proofErr w:type="spellEnd"/>
            <w:r w:rsidRPr="004E346A">
              <w:rPr>
                <w:lang w:val="lt-LT"/>
              </w:rPr>
              <w:t xml:space="preserve"> IĮ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FF37B1" w:rsidRPr="004E346A" w:rsidRDefault="00FF37B1" w:rsidP="00D76748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2000-</w:t>
            </w:r>
            <w:r w:rsidR="00DE552D" w:rsidRPr="004E346A">
              <w:rPr>
                <w:lang w:val="lt-LT"/>
              </w:rPr>
              <w:t xml:space="preserve">2006 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FF37B1" w:rsidRPr="004E346A" w:rsidRDefault="00FF37B1" w:rsidP="00D76748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2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FF37B1" w:rsidRPr="004E346A" w:rsidRDefault="00FF37B1" w:rsidP="00D76748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0,01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FF37B1" w:rsidRPr="004E346A" w:rsidRDefault="00FF37B1" w:rsidP="00D76748">
            <w:pPr>
              <w:snapToGrid w:val="0"/>
              <w:jc w:val="center"/>
              <w:rPr>
                <w:b/>
                <w:color w:val="C0504D"/>
                <w:lang w:val="lt-LT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FF37B1" w:rsidRPr="004E346A" w:rsidRDefault="00FF37B1" w:rsidP="00D76748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FF37B1" w:rsidRPr="004E346A" w:rsidRDefault="00FF37B1" w:rsidP="00D76748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FF37B1" w:rsidRPr="004E346A" w:rsidRDefault="00FF37B1" w:rsidP="00D76748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FF37B1" w:rsidRPr="004E346A" w:rsidRDefault="00FF37B1" w:rsidP="00D6495C">
            <w:pPr>
              <w:snapToGrid w:val="0"/>
              <w:rPr>
                <w:lang w:val="lt-LT"/>
              </w:rPr>
            </w:pPr>
          </w:p>
        </w:tc>
      </w:tr>
      <w:tr w:rsidR="00FF37B1" w:rsidRPr="004E346A" w:rsidTr="006C53D1"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FF37B1" w:rsidRPr="004E346A" w:rsidRDefault="00FF37B1" w:rsidP="00D6495C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260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FF37B1" w:rsidRPr="004E346A" w:rsidRDefault="00FF37B1" w:rsidP="00D76748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260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FF37B1" w:rsidRPr="004E346A" w:rsidRDefault="00FF37B1" w:rsidP="00D76748">
            <w:pPr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UAB ,,Optimalus sprendimas“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FF37B1" w:rsidRPr="004E346A" w:rsidRDefault="00FF37B1" w:rsidP="00D76748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2004-</w:t>
            </w:r>
            <w:r w:rsidR="00DE552D" w:rsidRPr="004E346A">
              <w:rPr>
                <w:lang w:val="lt-LT"/>
              </w:rPr>
              <w:t xml:space="preserve">2009 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FF37B1" w:rsidRPr="004E346A" w:rsidRDefault="00FF37B1" w:rsidP="00D76748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15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FF37B1" w:rsidRPr="004E346A" w:rsidRDefault="00FF37B1" w:rsidP="00D76748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0,20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FF37B1" w:rsidRPr="004E346A" w:rsidRDefault="00FF37B1" w:rsidP="00D76748">
            <w:pPr>
              <w:snapToGrid w:val="0"/>
              <w:jc w:val="center"/>
              <w:rPr>
                <w:b/>
                <w:color w:val="C0504D"/>
                <w:lang w:val="lt-LT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FF37B1" w:rsidRPr="004E346A" w:rsidRDefault="00FF37B1" w:rsidP="00D76748">
            <w:pPr>
              <w:snapToGrid w:val="0"/>
              <w:jc w:val="center"/>
              <w:rPr>
                <w:b/>
                <w:color w:val="C00000"/>
                <w:lang w:val="lt-LT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FF37B1" w:rsidRPr="004E346A" w:rsidRDefault="00FF37B1" w:rsidP="00D76748">
            <w:pPr>
              <w:snapToGrid w:val="0"/>
              <w:jc w:val="center"/>
              <w:rPr>
                <w:b/>
                <w:color w:val="C00000"/>
                <w:lang w:val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FF37B1" w:rsidRPr="004E346A" w:rsidRDefault="00FF37B1" w:rsidP="00D76748">
            <w:pPr>
              <w:snapToGrid w:val="0"/>
              <w:jc w:val="center"/>
              <w:rPr>
                <w:color w:val="FF0000"/>
                <w:lang w:val="lt-LT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FF37B1" w:rsidRPr="004E346A" w:rsidRDefault="00FF37B1" w:rsidP="00D6495C">
            <w:pPr>
              <w:snapToGrid w:val="0"/>
              <w:rPr>
                <w:lang w:val="lt-LT"/>
              </w:rPr>
            </w:pPr>
          </w:p>
        </w:tc>
      </w:tr>
      <w:tr w:rsidR="00FF37B1" w:rsidRPr="004E346A" w:rsidTr="006C53D1"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FF37B1" w:rsidRPr="004E346A" w:rsidRDefault="00FF37B1" w:rsidP="00D6495C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261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FF37B1" w:rsidRPr="004E346A" w:rsidRDefault="00FF37B1" w:rsidP="00D6495C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261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FF37B1" w:rsidRPr="004E346A" w:rsidRDefault="00FF37B1" w:rsidP="00D6495C">
            <w:pPr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UAB</w:t>
            </w:r>
            <w:r w:rsidR="008C3A3A">
              <w:rPr>
                <w:lang w:val="lt-LT"/>
              </w:rPr>
              <w:t xml:space="preserve"> </w:t>
            </w:r>
            <w:r w:rsidRPr="004E346A">
              <w:rPr>
                <w:lang w:val="lt-LT"/>
              </w:rPr>
              <w:t>,,</w:t>
            </w:r>
            <w:proofErr w:type="spellStart"/>
            <w:r w:rsidRPr="004E346A">
              <w:rPr>
                <w:lang w:val="lt-LT"/>
              </w:rPr>
              <w:t>Arleda</w:t>
            </w:r>
            <w:proofErr w:type="spellEnd"/>
            <w:r w:rsidRPr="004E346A">
              <w:rPr>
                <w:lang w:val="lt-LT"/>
              </w:rPr>
              <w:t>“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FF37B1" w:rsidRPr="004E346A" w:rsidRDefault="00FF37B1" w:rsidP="00D6495C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1997-2010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FF37B1" w:rsidRPr="004E346A" w:rsidRDefault="00FF37B1" w:rsidP="00D6495C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29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FF37B1" w:rsidRPr="004E346A" w:rsidRDefault="00FF37B1" w:rsidP="00D6495C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0,40</w:t>
            </w:r>
          </w:p>
          <w:p w:rsidR="00FF37B1" w:rsidRPr="004E346A" w:rsidRDefault="00FF37B1" w:rsidP="00D6495C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FF37B1" w:rsidRPr="004E346A" w:rsidRDefault="00FF37B1" w:rsidP="00D76748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2010-2014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FF37B1" w:rsidRPr="004E346A" w:rsidRDefault="00FF37B1" w:rsidP="00D76748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20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FF37B1" w:rsidRPr="004E346A" w:rsidRDefault="00FF37B1" w:rsidP="00D76748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FF37B1" w:rsidRPr="004E346A" w:rsidRDefault="00FF37B1" w:rsidP="00D6495C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FF37B1" w:rsidRPr="004E346A" w:rsidRDefault="00FF37B1" w:rsidP="00D6495C">
            <w:pPr>
              <w:snapToGrid w:val="0"/>
              <w:rPr>
                <w:lang w:val="lt-LT"/>
              </w:rPr>
            </w:pPr>
          </w:p>
        </w:tc>
      </w:tr>
      <w:tr w:rsidR="00FF37B1" w:rsidRPr="004E346A" w:rsidTr="006C53D1"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FF37B1" w:rsidRPr="004E346A" w:rsidRDefault="00FF37B1" w:rsidP="00D6495C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262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FF37B1" w:rsidRPr="004E346A" w:rsidRDefault="00FF37B1" w:rsidP="00D6495C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262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FF37B1" w:rsidRPr="004E346A" w:rsidRDefault="00FF37B1" w:rsidP="00D6495C">
            <w:pPr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UAB ,,Trakų vairas“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FF37B1" w:rsidRPr="004E346A" w:rsidRDefault="00FF37B1" w:rsidP="00D6495C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1990-2010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FF37B1" w:rsidRPr="004E346A" w:rsidRDefault="00FF37B1" w:rsidP="00D6495C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20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FF37B1" w:rsidRPr="004E346A" w:rsidRDefault="00FF37B1" w:rsidP="00D6495C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0,30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FF37B1" w:rsidRPr="004E346A" w:rsidRDefault="00FF37B1" w:rsidP="00D76748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 xml:space="preserve">2010-2014 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FF37B1" w:rsidRPr="004E346A" w:rsidRDefault="00FF37B1" w:rsidP="00D76748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19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FF37B1" w:rsidRPr="004E346A" w:rsidRDefault="00FF37B1" w:rsidP="00D76748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1,18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FF37B1" w:rsidRPr="004E346A" w:rsidRDefault="00FF37B1" w:rsidP="00D6495C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FF37B1" w:rsidRPr="004E346A" w:rsidRDefault="00FF37B1" w:rsidP="00D6495C">
            <w:pPr>
              <w:snapToGrid w:val="0"/>
              <w:rPr>
                <w:lang w:val="lt-LT"/>
              </w:rPr>
            </w:pPr>
          </w:p>
        </w:tc>
      </w:tr>
      <w:tr w:rsidR="00FF37B1" w:rsidRPr="004E346A" w:rsidTr="006C53D1"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FF37B1" w:rsidRPr="004E346A" w:rsidRDefault="00FF37B1" w:rsidP="00D6495C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263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FF37B1" w:rsidRPr="004E346A" w:rsidRDefault="00FF37B1" w:rsidP="00D6495C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263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FF37B1" w:rsidRPr="004E346A" w:rsidRDefault="00FF37B1" w:rsidP="00D6495C">
            <w:pPr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UAB ,,</w:t>
            </w:r>
            <w:proofErr w:type="spellStart"/>
            <w:r w:rsidRPr="004E346A">
              <w:rPr>
                <w:lang w:val="lt-LT"/>
              </w:rPr>
              <w:t>Traksvelita</w:t>
            </w:r>
            <w:proofErr w:type="spellEnd"/>
            <w:r w:rsidRPr="004E346A">
              <w:rPr>
                <w:lang w:val="lt-LT"/>
              </w:rPr>
              <w:t>“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FF37B1" w:rsidRPr="004E346A" w:rsidRDefault="00FF37B1" w:rsidP="00D6495C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2003-2012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FF37B1" w:rsidRPr="004E346A" w:rsidRDefault="00FF37B1" w:rsidP="00D6495C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5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FF37B1" w:rsidRPr="004E346A" w:rsidRDefault="00FF37B1" w:rsidP="00D6495C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0,15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FF37B1" w:rsidRPr="004E346A" w:rsidRDefault="00FF37B1" w:rsidP="00D76748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 xml:space="preserve">2010-2012 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FF37B1" w:rsidRPr="004E346A" w:rsidRDefault="00FF37B1" w:rsidP="00D76748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37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FF37B1" w:rsidRPr="004E346A" w:rsidRDefault="00FF37B1" w:rsidP="00D76748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0,77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FF37B1" w:rsidRPr="004E346A" w:rsidRDefault="00FF37B1" w:rsidP="00D6495C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FF37B1" w:rsidRPr="004E346A" w:rsidRDefault="00FF37B1" w:rsidP="00D6495C">
            <w:pPr>
              <w:snapToGrid w:val="0"/>
              <w:rPr>
                <w:lang w:val="lt-LT"/>
              </w:rPr>
            </w:pPr>
          </w:p>
        </w:tc>
      </w:tr>
      <w:tr w:rsidR="00FF37B1" w:rsidRPr="004E346A" w:rsidTr="006C53D1"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FF37B1" w:rsidRPr="004E346A" w:rsidRDefault="00FF37B1" w:rsidP="00D6495C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264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FF37B1" w:rsidRPr="004E346A" w:rsidRDefault="00FF37B1" w:rsidP="00D6495C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264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FF37B1" w:rsidRPr="004E346A" w:rsidRDefault="00FF37B1" w:rsidP="00D6495C">
            <w:pPr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UAB</w:t>
            </w:r>
            <w:r w:rsidR="008C3A3A">
              <w:rPr>
                <w:lang w:val="lt-LT"/>
              </w:rPr>
              <w:t xml:space="preserve"> </w:t>
            </w:r>
            <w:r w:rsidRPr="004E346A">
              <w:rPr>
                <w:lang w:val="lt-LT"/>
              </w:rPr>
              <w:t>,,</w:t>
            </w:r>
            <w:proofErr w:type="spellStart"/>
            <w:r w:rsidRPr="004E346A">
              <w:rPr>
                <w:lang w:val="lt-LT"/>
              </w:rPr>
              <w:t>Baltpro</w:t>
            </w:r>
            <w:proofErr w:type="spellEnd"/>
            <w:r w:rsidRPr="004E346A">
              <w:rPr>
                <w:lang w:val="lt-LT"/>
              </w:rPr>
              <w:t>“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FF37B1" w:rsidRPr="004E346A" w:rsidRDefault="00FF37B1" w:rsidP="00D6495C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FF37B1" w:rsidRPr="004E346A" w:rsidRDefault="00FF37B1" w:rsidP="00D6495C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-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FF37B1" w:rsidRPr="004E346A" w:rsidRDefault="00CF1E08" w:rsidP="00D6495C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-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FF37B1" w:rsidRPr="004E346A" w:rsidRDefault="00FF37B1" w:rsidP="00D76748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 xml:space="preserve">2010-2014 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FF37B1" w:rsidRPr="004E346A" w:rsidRDefault="00FF37B1" w:rsidP="00D76748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5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FF37B1" w:rsidRPr="004E346A" w:rsidRDefault="00FF37B1" w:rsidP="00D76748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0,08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FF37B1" w:rsidRPr="004E346A" w:rsidRDefault="00FF37B1" w:rsidP="00D6495C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FF37B1" w:rsidRPr="004E346A" w:rsidRDefault="00FF37B1" w:rsidP="00D6495C">
            <w:pPr>
              <w:snapToGrid w:val="0"/>
              <w:rPr>
                <w:lang w:val="lt-LT"/>
              </w:rPr>
            </w:pPr>
          </w:p>
        </w:tc>
      </w:tr>
      <w:tr w:rsidR="00FF37B1" w:rsidRPr="004E346A" w:rsidTr="006C53D1"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FF37B1" w:rsidRPr="004E346A" w:rsidRDefault="00FF37B1" w:rsidP="00D6495C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265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FF37B1" w:rsidRPr="004E346A" w:rsidRDefault="00FF37B1" w:rsidP="00D6495C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265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FF37B1" w:rsidRPr="004E346A" w:rsidRDefault="00FF37B1" w:rsidP="00D6495C">
            <w:pPr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 xml:space="preserve">UAB gamykla </w:t>
            </w:r>
            <w:r w:rsidR="00800A24" w:rsidRPr="004E346A">
              <w:rPr>
                <w:lang w:val="lt-LT"/>
              </w:rPr>
              <w:t>„KAITRA“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FF37B1" w:rsidRPr="004E346A" w:rsidRDefault="00FF37B1" w:rsidP="00D6495C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FF37B1" w:rsidRPr="004E346A" w:rsidRDefault="00FF37B1" w:rsidP="00D6495C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-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FF37B1" w:rsidRPr="004E346A" w:rsidRDefault="00CF1E08" w:rsidP="00D6495C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-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FF37B1" w:rsidRPr="004E346A" w:rsidRDefault="00FF37B1" w:rsidP="00D6495C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2012-2013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FF37B1" w:rsidRPr="004E346A" w:rsidRDefault="00FF37B1" w:rsidP="00D6495C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3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FF37B1" w:rsidRPr="004E346A" w:rsidRDefault="00FF37B1" w:rsidP="00D6495C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0,20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FF37B1" w:rsidRPr="004E346A" w:rsidRDefault="00FF37B1" w:rsidP="00D6495C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FF37B1" w:rsidRPr="004E346A" w:rsidRDefault="00FF37B1" w:rsidP="00D6495C">
            <w:pPr>
              <w:snapToGrid w:val="0"/>
              <w:rPr>
                <w:lang w:val="lt-LT"/>
              </w:rPr>
            </w:pPr>
          </w:p>
        </w:tc>
      </w:tr>
      <w:tr w:rsidR="00FF37B1" w:rsidRPr="004E346A" w:rsidTr="006C53D1"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FF37B1" w:rsidRPr="004E346A" w:rsidRDefault="00FF37B1" w:rsidP="00D6495C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266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FF37B1" w:rsidRPr="004E346A" w:rsidRDefault="00FF37B1" w:rsidP="00D6495C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266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FF37B1" w:rsidRPr="004E346A" w:rsidRDefault="00FF37B1" w:rsidP="00D6495C">
            <w:pPr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 xml:space="preserve">UAB ,,Energija </w:t>
            </w:r>
            <w:proofErr w:type="spellStart"/>
            <w:r w:rsidRPr="004E346A">
              <w:rPr>
                <w:lang w:val="lt-LT"/>
              </w:rPr>
              <w:t>bustui</w:t>
            </w:r>
            <w:proofErr w:type="spellEnd"/>
            <w:r w:rsidRPr="004E346A">
              <w:rPr>
                <w:lang w:val="lt-LT"/>
              </w:rPr>
              <w:t>“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FF37B1" w:rsidRPr="004E346A" w:rsidRDefault="00FF37B1" w:rsidP="00D6495C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2007-2012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FF37B1" w:rsidRPr="004E346A" w:rsidRDefault="00FF37B1" w:rsidP="00D6495C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20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FF37B1" w:rsidRPr="004E346A" w:rsidRDefault="00800A24" w:rsidP="00D6495C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0,24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FF37B1" w:rsidRPr="004E346A" w:rsidRDefault="00FF37B1" w:rsidP="00D76748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 xml:space="preserve">2010-2012 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FF37B1" w:rsidRPr="004E346A" w:rsidRDefault="00FF37B1" w:rsidP="00D76748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35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FF37B1" w:rsidRPr="004E346A" w:rsidRDefault="00FF37B1" w:rsidP="00D76748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0,90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FF37B1" w:rsidRPr="004E346A" w:rsidRDefault="00FF37B1" w:rsidP="00D6495C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FF37B1" w:rsidRPr="004E346A" w:rsidRDefault="00FF37B1" w:rsidP="00D6495C">
            <w:pPr>
              <w:snapToGrid w:val="0"/>
              <w:rPr>
                <w:lang w:val="lt-LT"/>
              </w:rPr>
            </w:pPr>
          </w:p>
        </w:tc>
      </w:tr>
      <w:tr w:rsidR="00FF37B1" w:rsidRPr="004E346A" w:rsidTr="006C53D1"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FF37B1" w:rsidRPr="004E346A" w:rsidRDefault="00FF37B1" w:rsidP="00D6495C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lastRenderedPageBreak/>
              <w:t>267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FF37B1" w:rsidRPr="004E346A" w:rsidRDefault="00FF37B1" w:rsidP="00D6495C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267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FF37B1" w:rsidRPr="004E346A" w:rsidRDefault="00FF37B1" w:rsidP="00D6495C">
            <w:pPr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UAB ,,</w:t>
            </w:r>
            <w:proofErr w:type="spellStart"/>
            <w:r w:rsidRPr="004E346A">
              <w:rPr>
                <w:lang w:val="lt-LT"/>
              </w:rPr>
              <w:t>Tomeras</w:t>
            </w:r>
            <w:proofErr w:type="spellEnd"/>
            <w:r w:rsidRPr="004E346A">
              <w:rPr>
                <w:lang w:val="lt-LT"/>
              </w:rPr>
              <w:t>“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FF37B1" w:rsidRPr="004E346A" w:rsidRDefault="00FF37B1" w:rsidP="00D6495C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2008-2010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FF37B1" w:rsidRPr="004E346A" w:rsidRDefault="00FF37B1" w:rsidP="00D6495C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2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FF37B1" w:rsidRPr="004E346A" w:rsidRDefault="00FF37B1" w:rsidP="00D6495C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0,15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FF37B1" w:rsidRPr="004E346A" w:rsidRDefault="00FF37B1" w:rsidP="00D76748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2008-2010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FF37B1" w:rsidRPr="004E346A" w:rsidRDefault="00FF37B1" w:rsidP="00D76748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3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FF37B1" w:rsidRPr="004E346A" w:rsidRDefault="00FF37B1" w:rsidP="00D76748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0,12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FF37B1" w:rsidRPr="004E346A" w:rsidRDefault="00FF37B1" w:rsidP="00D6495C">
            <w:pPr>
              <w:snapToGrid w:val="0"/>
              <w:rPr>
                <w:lang w:val="lt-LT"/>
              </w:rPr>
            </w:pPr>
            <w:r w:rsidRPr="004E346A">
              <w:rPr>
                <w:lang w:val="lt-LT"/>
              </w:rPr>
              <w:t xml:space="preserve">            </w:t>
            </w:r>
          </w:p>
        </w:tc>
        <w:tc>
          <w:tcPr>
            <w:tcW w:w="3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FF37B1" w:rsidRPr="004E346A" w:rsidRDefault="00FF37B1" w:rsidP="00D6495C">
            <w:pPr>
              <w:snapToGrid w:val="0"/>
              <w:rPr>
                <w:lang w:val="lt-LT"/>
              </w:rPr>
            </w:pPr>
          </w:p>
        </w:tc>
      </w:tr>
      <w:tr w:rsidR="00FF37B1" w:rsidRPr="004E346A" w:rsidTr="006C53D1"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FF37B1" w:rsidRPr="004E346A" w:rsidRDefault="00FF37B1" w:rsidP="00D6495C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268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FF37B1" w:rsidRPr="004E346A" w:rsidRDefault="00FF37B1" w:rsidP="00D6495C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268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FF37B1" w:rsidRPr="004E346A" w:rsidRDefault="00FF37B1" w:rsidP="00D6495C">
            <w:pPr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UAB ,,</w:t>
            </w:r>
            <w:proofErr w:type="spellStart"/>
            <w:r w:rsidRPr="004E346A">
              <w:rPr>
                <w:lang w:val="lt-LT"/>
              </w:rPr>
              <w:t>Litscrew</w:t>
            </w:r>
            <w:proofErr w:type="spellEnd"/>
            <w:r w:rsidRPr="004E346A">
              <w:rPr>
                <w:lang w:val="lt-LT"/>
              </w:rPr>
              <w:t>“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FF37B1" w:rsidRPr="004E346A" w:rsidRDefault="00FF37B1" w:rsidP="00D6495C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2010-2012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FF37B1" w:rsidRPr="004E346A" w:rsidRDefault="00FF37B1" w:rsidP="00D6495C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2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FF37B1" w:rsidRPr="004E346A" w:rsidRDefault="00FF37B1" w:rsidP="00D6495C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0,12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FF37B1" w:rsidRPr="004E346A" w:rsidRDefault="00FF37B1" w:rsidP="00D76748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 xml:space="preserve">2010-2014 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FF37B1" w:rsidRPr="004E346A" w:rsidRDefault="00FF37B1" w:rsidP="00D76748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11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FF37B1" w:rsidRPr="004E346A" w:rsidRDefault="00FF37B1" w:rsidP="00D76748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0,20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FF37B1" w:rsidRPr="004E346A" w:rsidRDefault="00FF37B1" w:rsidP="00D6495C">
            <w:pPr>
              <w:snapToGrid w:val="0"/>
              <w:rPr>
                <w:lang w:val="lt-LT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FF37B1" w:rsidRPr="004E346A" w:rsidRDefault="00FF37B1" w:rsidP="00D6495C">
            <w:pPr>
              <w:snapToGrid w:val="0"/>
              <w:rPr>
                <w:lang w:val="lt-LT"/>
              </w:rPr>
            </w:pPr>
          </w:p>
        </w:tc>
      </w:tr>
      <w:tr w:rsidR="00FF37B1" w:rsidRPr="004E346A" w:rsidTr="006C53D1"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FF37B1" w:rsidRPr="004E346A" w:rsidRDefault="00FF37B1" w:rsidP="00D6495C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269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FF37B1" w:rsidRPr="004E346A" w:rsidRDefault="00FF37B1" w:rsidP="00D6495C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269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FF37B1" w:rsidRPr="004E346A" w:rsidRDefault="00FF37B1" w:rsidP="00D6495C">
            <w:pPr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UAB ,,</w:t>
            </w:r>
            <w:proofErr w:type="spellStart"/>
            <w:r w:rsidRPr="004E346A">
              <w:rPr>
                <w:lang w:val="lt-LT"/>
              </w:rPr>
              <w:t>Deleksita</w:t>
            </w:r>
            <w:proofErr w:type="spellEnd"/>
            <w:r w:rsidRPr="004E346A">
              <w:rPr>
                <w:lang w:val="lt-LT"/>
              </w:rPr>
              <w:t>“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FF37B1" w:rsidRPr="004E346A" w:rsidRDefault="00FF37B1" w:rsidP="00D6495C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2010-2013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FF37B1" w:rsidRPr="004E346A" w:rsidRDefault="00FF37B1" w:rsidP="00D6495C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4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FF37B1" w:rsidRPr="004E346A" w:rsidRDefault="00FF37B1" w:rsidP="00D6495C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0,12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FF37B1" w:rsidRPr="004E346A" w:rsidRDefault="00FF37B1" w:rsidP="00D76748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 xml:space="preserve">2010-2012 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FF37B1" w:rsidRPr="004E346A" w:rsidRDefault="00FF37B1" w:rsidP="00D76748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35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FF37B1" w:rsidRPr="004E346A" w:rsidRDefault="00FF37B1" w:rsidP="00D76748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2,20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FF37B1" w:rsidRPr="004E346A" w:rsidRDefault="00FF37B1" w:rsidP="00D6495C">
            <w:pPr>
              <w:snapToGrid w:val="0"/>
              <w:rPr>
                <w:lang w:val="lt-LT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FF37B1" w:rsidRPr="004E346A" w:rsidRDefault="00FF37B1" w:rsidP="00D6495C">
            <w:pPr>
              <w:snapToGrid w:val="0"/>
              <w:rPr>
                <w:lang w:val="lt-LT"/>
              </w:rPr>
            </w:pPr>
          </w:p>
        </w:tc>
      </w:tr>
      <w:tr w:rsidR="00FF37B1" w:rsidRPr="004E346A" w:rsidTr="006C53D1"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FF37B1" w:rsidRPr="004E346A" w:rsidRDefault="00FF37B1" w:rsidP="00A9340C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270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FF37B1" w:rsidRPr="004E346A" w:rsidRDefault="00FF37B1" w:rsidP="00A9340C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270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FF37B1" w:rsidRPr="004E346A" w:rsidRDefault="00FF37B1" w:rsidP="00A9340C">
            <w:pPr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UAB</w:t>
            </w:r>
            <w:r w:rsidR="008C3A3A">
              <w:rPr>
                <w:lang w:val="lt-LT"/>
              </w:rPr>
              <w:t xml:space="preserve"> </w:t>
            </w:r>
            <w:r w:rsidRPr="004E346A">
              <w:rPr>
                <w:lang w:val="lt-LT"/>
              </w:rPr>
              <w:t>,,KELITA“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FF37B1" w:rsidRPr="004E346A" w:rsidRDefault="00FF37B1" w:rsidP="00A9340C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2005-2014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FF37B1" w:rsidRPr="004E346A" w:rsidRDefault="00FF37B1" w:rsidP="00A9340C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13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FF37B1" w:rsidRPr="004E346A" w:rsidRDefault="00FF37B1" w:rsidP="00A9340C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0,12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FF37B1" w:rsidRPr="004E346A" w:rsidRDefault="00FF37B1" w:rsidP="00D76748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2010-2014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FF37B1" w:rsidRPr="004E346A" w:rsidRDefault="00FF37B1" w:rsidP="00D76748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28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FF37B1" w:rsidRPr="004E346A" w:rsidRDefault="00FF37B1" w:rsidP="00D76748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FF37B1" w:rsidRPr="004E346A" w:rsidRDefault="00FF37B1" w:rsidP="00A9340C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FF37B1" w:rsidRPr="004E346A" w:rsidRDefault="00FF37B1" w:rsidP="00A9340C">
            <w:pPr>
              <w:snapToGrid w:val="0"/>
              <w:rPr>
                <w:lang w:val="lt-LT"/>
              </w:rPr>
            </w:pPr>
          </w:p>
        </w:tc>
      </w:tr>
      <w:tr w:rsidR="00FF37B1" w:rsidRPr="004E346A" w:rsidTr="006C53D1"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FF37B1" w:rsidRPr="004E346A" w:rsidRDefault="00FF37B1" w:rsidP="00A9340C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271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FF37B1" w:rsidRPr="004E346A" w:rsidRDefault="00FF37B1" w:rsidP="00A9340C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271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FF37B1" w:rsidRPr="004E346A" w:rsidRDefault="00FF37B1" w:rsidP="00A9340C">
            <w:pPr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A.Volkovo TŪB ,,</w:t>
            </w:r>
            <w:proofErr w:type="spellStart"/>
            <w:r w:rsidRPr="004E346A">
              <w:rPr>
                <w:lang w:val="lt-LT"/>
              </w:rPr>
              <w:t>Pranka</w:t>
            </w:r>
            <w:proofErr w:type="spellEnd"/>
            <w:r w:rsidRPr="004E346A">
              <w:rPr>
                <w:lang w:val="lt-LT"/>
              </w:rPr>
              <w:t>“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FF37B1" w:rsidRPr="004E346A" w:rsidRDefault="00FF37B1" w:rsidP="00A9340C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1996-2000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FF37B1" w:rsidRPr="004E346A" w:rsidRDefault="00FF37B1" w:rsidP="00A9340C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2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FF37B1" w:rsidRPr="004E346A" w:rsidRDefault="00FF37B1" w:rsidP="00A9340C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0,12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FF37B1" w:rsidRPr="004E346A" w:rsidRDefault="00FF37B1" w:rsidP="00A9340C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FF37B1" w:rsidRPr="004E346A" w:rsidRDefault="00FF37B1" w:rsidP="00A9340C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FF37B1" w:rsidRPr="004E346A" w:rsidRDefault="00FF37B1" w:rsidP="00A9340C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FF37B1" w:rsidRPr="004E346A" w:rsidRDefault="00FF37B1" w:rsidP="00A9340C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FF37B1" w:rsidRPr="004E346A" w:rsidRDefault="00FF37B1" w:rsidP="00A9340C">
            <w:pPr>
              <w:snapToGrid w:val="0"/>
              <w:rPr>
                <w:lang w:val="lt-LT"/>
              </w:rPr>
            </w:pPr>
          </w:p>
        </w:tc>
      </w:tr>
      <w:tr w:rsidR="006C53D1" w:rsidRPr="004E346A" w:rsidTr="006C53D1"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6C53D1" w:rsidRPr="004E346A" w:rsidRDefault="006C53D1" w:rsidP="00A9340C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272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6C53D1" w:rsidRPr="004E346A" w:rsidRDefault="006C53D1" w:rsidP="00A9340C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272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6C53D1" w:rsidRPr="004E346A" w:rsidRDefault="006C53D1" w:rsidP="00A9340C">
            <w:pPr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UAB ,,ATSILA“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6C53D1" w:rsidRPr="004E346A" w:rsidRDefault="006C53D1" w:rsidP="00A9340C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2007-2009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6C53D1" w:rsidRPr="004E346A" w:rsidRDefault="006C53D1" w:rsidP="00A9340C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4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6C53D1" w:rsidRPr="004E346A" w:rsidRDefault="006C53D1" w:rsidP="00A9340C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0,08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6C53D1" w:rsidRPr="004E346A" w:rsidRDefault="006C53D1" w:rsidP="006C53D1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 xml:space="preserve">2010 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6C53D1" w:rsidRPr="004E346A" w:rsidRDefault="006C53D1" w:rsidP="00D76748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8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6C53D1" w:rsidRPr="004E346A" w:rsidRDefault="006C53D1" w:rsidP="00D76748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0,09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6C53D1" w:rsidRPr="004E346A" w:rsidRDefault="006C53D1" w:rsidP="00A9340C">
            <w:pPr>
              <w:snapToGrid w:val="0"/>
              <w:rPr>
                <w:lang w:val="lt-LT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6C53D1" w:rsidRPr="004E346A" w:rsidRDefault="006C53D1" w:rsidP="00A9340C">
            <w:pPr>
              <w:snapToGrid w:val="0"/>
              <w:rPr>
                <w:lang w:val="lt-LT"/>
              </w:rPr>
            </w:pPr>
          </w:p>
        </w:tc>
      </w:tr>
      <w:tr w:rsidR="00FF37B1" w:rsidRPr="004E346A" w:rsidTr="006C53D1"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FF37B1" w:rsidRPr="004E346A" w:rsidRDefault="00FF37B1" w:rsidP="00A9340C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273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FF37B1" w:rsidRPr="004E346A" w:rsidRDefault="00FF37B1" w:rsidP="00A9340C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273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FF37B1" w:rsidRPr="004E346A" w:rsidRDefault="008C3A3A" w:rsidP="00A9340C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UAB ,,SODŽIAUS BŪ</w:t>
            </w:r>
            <w:r w:rsidR="00FF37B1" w:rsidRPr="004E346A">
              <w:rPr>
                <w:lang w:val="lt-LT"/>
              </w:rPr>
              <w:t>STAS“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FF37B1" w:rsidRPr="004E346A" w:rsidRDefault="00FF37B1" w:rsidP="00A9340C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FF37B1" w:rsidRPr="004E346A" w:rsidRDefault="00FF37B1" w:rsidP="00A9340C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-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FF37B1" w:rsidRPr="004E346A" w:rsidRDefault="00FF37B1" w:rsidP="00A9340C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-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FF37B1" w:rsidRPr="004E346A" w:rsidRDefault="00FF37B1" w:rsidP="00A9340C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2013-2015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FF37B1" w:rsidRPr="004E346A" w:rsidRDefault="00FF37B1" w:rsidP="00A9340C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2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FF37B1" w:rsidRPr="004E346A" w:rsidRDefault="00FF37B1" w:rsidP="00A9340C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0,20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FF37B1" w:rsidRPr="004E346A" w:rsidRDefault="00FF37B1" w:rsidP="00A9340C">
            <w:pPr>
              <w:snapToGrid w:val="0"/>
              <w:rPr>
                <w:sz w:val="22"/>
                <w:szCs w:val="22"/>
                <w:lang w:val="lt-LT"/>
              </w:rPr>
            </w:pPr>
            <w:r w:rsidRPr="004E346A">
              <w:rPr>
                <w:sz w:val="22"/>
                <w:szCs w:val="22"/>
                <w:lang w:val="lt-LT"/>
              </w:rPr>
              <w:t>Dokumentų originalai perduot</w:t>
            </w:r>
            <w:r w:rsidR="006C53D1" w:rsidRPr="004E346A">
              <w:rPr>
                <w:sz w:val="22"/>
                <w:szCs w:val="22"/>
                <w:lang w:val="lt-LT"/>
              </w:rPr>
              <w:t>i</w:t>
            </w:r>
            <w:r w:rsidRPr="004E346A">
              <w:rPr>
                <w:sz w:val="22"/>
                <w:szCs w:val="22"/>
                <w:lang w:val="lt-LT"/>
              </w:rPr>
              <w:t xml:space="preserve"> STT</w:t>
            </w:r>
          </w:p>
        </w:tc>
        <w:tc>
          <w:tcPr>
            <w:tcW w:w="3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FF37B1" w:rsidRPr="004E346A" w:rsidRDefault="00FF37B1" w:rsidP="00A9340C">
            <w:pPr>
              <w:snapToGrid w:val="0"/>
              <w:rPr>
                <w:lang w:val="lt-LT"/>
              </w:rPr>
            </w:pPr>
          </w:p>
        </w:tc>
      </w:tr>
      <w:tr w:rsidR="00FF37B1" w:rsidRPr="004E346A" w:rsidTr="006C53D1"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FF37B1" w:rsidRPr="004E346A" w:rsidRDefault="00FF37B1" w:rsidP="00A9340C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274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FF37B1" w:rsidRPr="004E346A" w:rsidRDefault="00FF37B1" w:rsidP="00A9340C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274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FF37B1" w:rsidRPr="004E346A" w:rsidRDefault="00FF37B1" w:rsidP="00A9340C">
            <w:pPr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UAB,,VALDITA“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FF37B1" w:rsidRPr="004E346A" w:rsidRDefault="00FF37B1" w:rsidP="00A9340C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2007-2011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FF37B1" w:rsidRPr="004E346A" w:rsidRDefault="00FF37B1" w:rsidP="00A9340C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9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FF37B1" w:rsidRPr="004E346A" w:rsidRDefault="00FF37B1" w:rsidP="00A9340C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0,12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FF37B1" w:rsidRPr="004E346A" w:rsidRDefault="00FF37B1" w:rsidP="00A9340C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2007-2011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FF37B1" w:rsidRPr="004E346A" w:rsidRDefault="00FF37B1" w:rsidP="00A9340C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5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FF37B1" w:rsidRPr="004E346A" w:rsidRDefault="00FF37B1" w:rsidP="00A9340C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0,33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FF37B1" w:rsidRPr="004E346A" w:rsidRDefault="00FF37B1" w:rsidP="00A9340C">
            <w:pPr>
              <w:snapToGrid w:val="0"/>
              <w:rPr>
                <w:lang w:val="lt-LT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FF37B1" w:rsidRPr="004E346A" w:rsidRDefault="00FF37B1" w:rsidP="00A9340C">
            <w:pPr>
              <w:snapToGrid w:val="0"/>
              <w:rPr>
                <w:lang w:val="lt-LT"/>
              </w:rPr>
            </w:pPr>
          </w:p>
        </w:tc>
      </w:tr>
      <w:tr w:rsidR="00FF37B1" w:rsidRPr="004E346A" w:rsidTr="006C53D1"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FF37B1" w:rsidRPr="004E346A" w:rsidRDefault="00FF37B1" w:rsidP="00A9340C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275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FF37B1" w:rsidRPr="004E346A" w:rsidRDefault="00FF37B1" w:rsidP="00A9340C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275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FF37B1" w:rsidRPr="004E346A" w:rsidRDefault="00FF37B1" w:rsidP="00A9340C">
            <w:pPr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UAB ,,VERIZA“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FF37B1" w:rsidRPr="004E346A" w:rsidRDefault="00FF37B1" w:rsidP="00A9340C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2011-2013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FF37B1" w:rsidRPr="004E346A" w:rsidRDefault="00FF37B1" w:rsidP="00A9340C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4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FF37B1" w:rsidRPr="004E346A" w:rsidRDefault="00FF37B1" w:rsidP="00A9340C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0,09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FF37B1" w:rsidRPr="004E346A" w:rsidRDefault="00FF37B1" w:rsidP="00A9340C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2011-2013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FF37B1" w:rsidRPr="004E346A" w:rsidRDefault="00FF37B1" w:rsidP="00A9340C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26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FF37B1" w:rsidRPr="004E346A" w:rsidRDefault="00FF37B1" w:rsidP="00A9340C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0,80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FF37B1" w:rsidRPr="004E346A" w:rsidRDefault="00FF37B1" w:rsidP="00A9340C">
            <w:pPr>
              <w:snapToGrid w:val="0"/>
              <w:rPr>
                <w:lang w:val="lt-LT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FF37B1" w:rsidRPr="004E346A" w:rsidRDefault="00FF37B1" w:rsidP="00A9340C">
            <w:pPr>
              <w:snapToGrid w:val="0"/>
              <w:rPr>
                <w:lang w:val="lt-LT"/>
              </w:rPr>
            </w:pPr>
          </w:p>
        </w:tc>
      </w:tr>
      <w:tr w:rsidR="00D76748" w:rsidRPr="004E346A" w:rsidTr="006C53D1"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D76748" w:rsidRPr="004E346A" w:rsidRDefault="00D76748" w:rsidP="00A9340C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276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D76748" w:rsidRPr="004E346A" w:rsidRDefault="00D76748" w:rsidP="00A9340C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276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D76748" w:rsidRPr="004E346A" w:rsidRDefault="00D76748" w:rsidP="00A9340C">
            <w:pPr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UAB ,,LAKAI IR DAŽAI “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D76748" w:rsidRPr="004E346A" w:rsidRDefault="00D76748" w:rsidP="00A9340C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1999-2013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D76748" w:rsidRPr="004E346A" w:rsidRDefault="00D76748" w:rsidP="00A9340C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12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D76748" w:rsidRPr="004E346A" w:rsidRDefault="00D76748" w:rsidP="00A9340C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0,09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D76748" w:rsidRPr="004E346A" w:rsidRDefault="00D76748" w:rsidP="00D76748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2005-2015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D76748" w:rsidRPr="004E346A" w:rsidRDefault="00D76748" w:rsidP="00D76748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24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D76748" w:rsidRPr="004E346A" w:rsidRDefault="00D76748" w:rsidP="00D76748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0,47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D76748" w:rsidRPr="004E346A" w:rsidRDefault="00D76748" w:rsidP="00A9340C">
            <w:pPr>
              <w:snapToGrid w:val="0"/>
              <w:rPr>
                <w:lang w:val="lt-LT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D76748" w:rsidRPr="004E346A" w:rsidRDefault="00D76748" w:rsidP="00A9340C">
            <w:pPr>
              <w:snapToGrid w:val="0"/>
              <w:rPr>
                <w:lang w:val="lt-LT"/>
              </w:rPr>
            </w:pPr>
          </w:p>
        </w:tc>
      </w:tr>
      <w:tr w:rsidR="00D76748" w:rsidRPr="004E346A" w:rsidTr="006C53D1"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D76748" w:rsidRPr="004E346A" w:rsidRDefault="00D76748" w:rsidP="00A9340C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277</w:t>
            </w:r>
          </w:p>
          <w:p w:rsidR="00D76748" w:rsidRPr="004E346A" w:rsidRDefault="00D76748" w:rsidP="00A9340C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D76748" w:rsidRPr="004E346A" w:rsidRDefault="00D76748" w:rsidP="00A9340C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277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D76748" w:rsidRPr="004E346A" w:rsidRDefault="00D76748" w:rsidP="00A9340C">
            <w:pPr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UAB,,VESTORIJA“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D76748" w:rsidRPr="004E346A" w:rsidRDefault="00D76748" w:rsidP="00A9340C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2006-2014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D76748" w:rsidRPr="004E346A" w:rsidRDefault="00D76748" w:rsidP="00A9340C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9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D76748" w:rsidRPr="004E346A" w:rsidRDefault="00D76748" w:rsidP="00A9340C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0,12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D76748" w:rsidRPr="004E346A" w:rsidRDefault="00D76748" w:rsidP="00D76748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 xml:space="preserve">2009-2014 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D76748" w:rsidRPr="004E346A" w:rsidRDefault="00D76748" w:rsidP="00D76748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32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D76748" w:rsidRPr="004E346A" w:rsidRDefault="00D76748" w:rsidP="00D76748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1,20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D76748" w:rsidRPr="004E346A" w:rsidRDefault="00D76748" w:rsidP="00A9340C">
            <w:pPr>
              <w:snapToGrid w:val="0"/>
              <w:rPr>
                <w:lang w:val="lt-LT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D76748" w:rsidRPr="004E346A" w:rsidRDefault="00D76748" w:rsidP="00A9340C">
            <w:pPr>
              <w:snapToGrid w:val="0"/>
              <w:rPr>
                <w:lang w:val="lt-LT"/>
              </w:rPr>
            </w:pPr>
          </w:p>
        </w:tc>
      </w:tr>
      <w:tr w:rsidR="00FF37B1" w:rsidRPr="004E346A" w:rsidTr="006C53D1"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FF37B1" w:rsidRPr="004E346A" w:rsidRDefault="00FF37B1" w:rsidP="00A9340C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278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FF37B1" w:rsidRPr="004E346A" w:rsidRDefault="00FF37B1" w:rsidP="00A9340C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278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FF37B1" w:rsidRPr="004E346A" w:rsidRDefault="00FF37B1" w:rsidP="00A9340C">
            <w:pPr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UAB,,REVIVALIS“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FF37B1" w:rsidRPr="004E346A" w:rsidRDefault="00FF37B1" w:rsidP="00A9340C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2004-2009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FF37B1" w:rsidRPr="004E346A" w:rsidRDefault="00FF37B1" w:rsidP="00A9340C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14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FF37B1" w:rsidRPr="004E346A" w:rsidRDefault="00FF37B1" w:rsidP="00A9340C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0,1</w:t>
            </w:r>
            <w:r w:rsidR="002D2CC1">
              <w:rPr>
                <w:lang w:val="lt-LT"/>
              </w:rPr>
              <w:t>0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FF37B1" w:rsidRPr="004E346A" w:rsidRDefault="00FF37B1" w:rsidP="00A9340C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FF37B1" w:rsidRPr="004E346A" w:rsidRDefault="00FF37B1" w:rsidP="00A9340C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FF37B1" w:rsidRPr="004E346A" w:rsidRDefault="00FF37B1" w:rsidP="00A9340C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FF37B1" w:rsidRPr="004E346A" w:rsidRDefault="00FF37B1" w:rsidP="00A9340C">
            <w:pPr>
              <w:snapToGrid w:val="0"/>
              <w:rPr>
                <w:lang w:val="lt-LT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FF37B1" w:rsidRPr="004E346A" w:rsidRDefault="00FF37B1" w:rsidP="00A9340C">
            <w:pPr>
              <w:snapToGrid w:val="0"/>
              <w:rPr>
                <w:lang w:val="lt-LT"/>
              </w:rPr>
            </w:pPr>
          </w:p>
        </w:tc>
      </w:tr>
      <w:tr w:rsidR="00FF37B1" w:rsidRPr="004E346A" w:rsidTr="006C53D1"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FF37B1" w:rsidRPr="004E346A" w:rsidRDefault="00FF37B1" w:rsidP="00A9340C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279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FF37B1" w:rsidRPr="004E346A" w:rsidRDefault="00FF37B1" w:rsidP="00A9340C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279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FF37B1" w:rsidRPr="004E346A" w:rsidRDefault="00FF37B1" w:rsidP="00A9340C">
            <w:pPr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V.</w:t>
            </w:r>
            <w:r w:rsidR="008C3A3A">
              <w:rPr>
                <w:lang w:val="lt-LT"/>
              </w:rPr>
              <w:t xml:space="preserve"> </w:t>
            </w:r>
            <w:proofErr w:type="spellStart"/>
            <w:r w:rsidRPr="004E346A">
              <w:rPr>
                <w:lang w:val="lt-LT"/>
              </w:rPr>
              <w:t>Šandybino</w:t>
            </w:r>
            <w:proofErr w:type="spellEnd"/>
          </w:p>
          <w:p w:rsidR="00FF37B1" w:rsidRPr="004E346A" w:rsidRDefault="008C3A3A" w:rsidP="008C3A3A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k</w:t>
            </w:r>
            <w:r w:rsidR="00FF37B1" w:rsidRPr="004E346A">
              <w:rPr>
                <w:lang w:val="lt-LT"/>
              </w:rPr>
              <w:t>omercinė-ūkinė įmonė ,,Salomėja“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FF37B1" w:rsidRPr="004E346A" w:rsidRDefault="00FF37B1" w:rsidP="00A9340C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1992-1995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FF37B1" w:rsidRPr="004E346A" w:rsidRDefault="00FF37B1" w:rsidP="00A9340C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2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FF37B1" w:rsidRPr="004E346A" w:rsidRDefault="00FF37B1" w:rsidP="00A9340C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0,15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FF37B1" w:rsidRPr="004E346A" w:rsidRDefault="00FF37B1" w:rsidP="00A9340C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FF37B1" w:rsidRPr="004E346A" w:rsidRDefault="00FF37B1" w:rsidP="00A9340C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FF37B1" w:rsidRPr="004E346A" w:rsidRDefault="00FF37B1" w:rsidP="00A9340C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FF37B1" w:rsidRPr="004E346A" w:rsidRDefault="00FF37B1" w:rsidP="00A9340C">
            <w:pPr>
              <w:snapToGrid w:val="0"/>
              <w:rPr>
                <w:lang w:val="lt-LT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FF37B1" w:rsidRPr="004E346A" w:rsidRDefault="00FF37B1" w:rsidP="00A9340C">
            <w:pPr>
              <w:snapToGrid w:val="0"/>
              <w:rPr>
                <w:lang w:val="lt-LT"/>
              </w:rPr>
            </w:pPr>
          </w:p>
        </w:tc>
      </w:tr>
      <w:tr w:rsidR="00FF37B1" w:rsidRPr="004E346A" w:rsidTr="006C53D1"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FF37B1" w:rsidRPr="004E346A" w:rsidRDefault="00FF37B1" w:rsidP="00A9340C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280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FF37B1" w:rsidRPr="004E346A" w:rsidRDefault="00FF37B1" w:rsidP="00A9340C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280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FF37B1" w:rsidRPr="004E346A" w:rsidRDefault="00FF37B1" w:rsidP="00A9340C">
            <w:pPr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UAB ,,LAVRETA‘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FF37B1" w:rsidRPr="004E346A" w:rsidRDefault="00FF37B1" w:rsidP="00A9340C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2010-2013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FF37B1" w:rsidRPr="004E346A" w:rsidRDefault="00FF37B1" w:rsidP="00A9340C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5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FF37B1" w:rsidRPr="004E346A" w:rsidRDefault="00FF37B1" w:rsidP="00A9340C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0,2</w:t>
            </w:r>
            <w:r w:rsidR="002D2CC1">
              <w:rPr>
                <w:lang w:val="lt-LT"/>
              </w:rPr>
              <w:t>0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FF37B1" w:rsidRPr="004E346A" w:rsidRDefault="00FF37B1" w:rsidP="00A9340C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2010-2015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FF37B1" w:rsidRPr="004E346A" w:rsidRDefault="00FF37B1" w:rsidP="00A9340C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8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FF37B1" w:rsidRPr="004E346A" w:rsidRDefault="00FF37B1" w:rsidP="00A9340C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0,2</w:t>
            </w:r>
            <w:r w:rsidR="002D2CC1">
              <w:rPr>
                <w:lang w:val="lt-LT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FF37B1" w:rsidRPr="004E346A" w:rsidRDefault="00FF37B1" w:rsidP="00A9340C">
            <w:pPr>
              <w:snapToGrid w:val="0"/>
              <w:rPr>
                <w:lang w:val="lt-LT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FF37B1" w:rsidRPr="004E346A" w:rsidRDefault="00FF37B1" w:rsidP="00A9340C">
            <w:pPr>
              <w:snapToGrid w:val="0"/>
              <w:rPr>
                <w:lang w:val="lt-LT"/>
              </w:rPr>
            </w:pPr>
          </w:p>
        </w:tc>
      </w:tr>
      <w:tr w:rsidR="00FF37B1" w:rsidRPr="004E346A" w:rsidTr="006C53D1"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FF37B1" w:rsidRPr="004E346A" w:rsidRDefault="00FF37B1" w:rsidP="00A9340C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281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FF37B1" w:rsidRPr="004E346A" w:rsidRDefault="00FF37B1" w:rsidP="00A9340C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281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FF37B1" w:rsidRPr="004E346A" w:rsidRDefault="00FF37B1" w:rsidP="00A9340C">
            <w:pPr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UAB,,LUMENITA“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FF37B1" w:rsidRPr="004E346A" w:rsidRDefault="00FF37B1" w:rsidP="00A9340C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2012-2014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FF37B1" w:rsidRPr="004E346A" w:rsidRDefault="00FF37B1" w:rsidP="00A9340C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2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FF37B1" w:rsidRPr="004E346A" w:rsidRDefault="00FF37B1" w:rsidP="00A9340C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0,12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FF37B1" w:rsidRPr="004E346A" w:rsidRDefault="00FF37B1" w:rsidP="00A9340C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2012-2015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FF37B1" w:rsidRPr="004E346A" w:rsidRDefault="00FF37B1" w:rsidP="00A9340C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10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FF37B1" w:rsidRPr="004E346A" w:rsidRDefault="00FF37B1" w:rsidP="00A9340C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0,4</w:t>
            </w:r>
            <w:r w:rsidR="002D2CC1">
              <w:rPr>
                <w:lang w:val="lt-LT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FF37B1" w:rsidRPr="004E346A" w:rsidRDefault="00FF37B1" w:rsidP="00A9340C">
            <w:pPr>
              <w:snapToGrid w:val="0"/>
              <w:rPr>
                <w:lang w:val="lt-LT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FF37B1" w:rsidRPr="004E346A" w:rsidRDefault="00FF37B1" w:rsidP="00A9340C">
            <w:pPr>
              <w:snapToGrid w:val="0"/>
              <w:rPr>
                <w:lang w:val="lt-LT"/>
              </w:rPr>
            </w:pPr>
          </w:p>
        </w:tc>
      </w:tr>
      <w:tr w:rsidR="00FF37B1" w:rsidRPr="004E346A" w:rsidTr="006C53D1"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FF37B1" w:rsidRPr="004E346A" w:rsidRDefault="00FF37B1" w:rsidP="00A9340C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282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FF37B1" w:rsidRPr="004E346A" w:rsidRDefault="00FF37B1" w:rsidP="00A9340C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282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FF37B1" w:rsidRPr="004E346A" w:rsidRDefault="00FF37B1" w:rsidP="00A9340C">
            <w:pPr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UAB ,,HALIBUTA“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FF37B1" w:rsidRPr="004E346A" w:rsidRDefault="00FF37B1" w:rsidP="00A9340C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2012-2014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FF37B1" w:rsidRPr="004E346A" w:rsidRDefault="00FF37B1" w:rsidP="00A9340C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2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FF37B1" w:rsidRPr="004E346A" w:rsidRDefault="00FF37B1" w:rsidP="00A9340C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0,12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FF37B1" w:rsidRPr="004E346A" w:rsidRDefault="00FF37B1" w:rsidP="00A9340C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2012-2015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FF37B1" w:rsidRPr="004E346A" w:rsidRDefault="00FF37B1" w:rsidP="00A9340C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10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FF37B1" w:rsidRPr="004E346A" w:rsidRDefault="00FF37B1" w:rsidP="00A9340C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0,4</w:t>
            </w:r>
            <w:r w:rsidR="002D2CC1">
              <w:rPr>
                <w:lang w:val="lt-LT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FF37B1" w:rsidRPr="004E346A" w:rsidRDefault="00FF37B1" w:rsidP="00A9340C">
            <w:pPr>
              <w:snapToGrid w:val="0"/>
              <w:rPr>
                <w:lang w:val="lt-LT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FF37B1" w:rsidRPr="004E346A" w:rsidRDefault="00FF37B1" w:rsidP="00A9340C">
            <w:pPr>
              <w:snapToGrid w:val="0"/>
              <w:rPr>
                <w:lang w:val="lt-LT"/>
              </w:rPr>
            </w:pPr>
          </w:p>
        </w:tc>
      </w:tr>
      <w:tr w:rsidR="00FF37B1" w:rsidRPr="004E346A" w:rsidTr="006C53D1"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FF37B1" w:rsidRPr="004E346A" w:rsidRDefault="00FF37B1" w:rsidP="00A9340C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283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FF37B1" w:rsidRPr="004E346A" w:rsidRDefault="00FF37B1" w:rsidP="00A9340C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283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FF37B1" w:rsidRPr="004E346A" w:rsidRDefault="00FF37B1" w:rsidP="00A9340C">
            <w:pPr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,,TRAKPALĖ“</w:t>
            </w:r>
          </w:p>
          <w:p w:rsidR="00FF37B1" w:rsidRPr="004E346A" w:rsidRDefault="00FF37B1" w:rsidP="00A9340C">
            <w:pPr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Komanditinė ūkinė bendrija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FF37B1" w:rsidRPr="004E346A" w:rsidRDefault="00FF37B1" w:rsidP="00A9340C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2004-2009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FF37B1" w:rsidRPr="004E346A" w:rsidRDefault="00FF37B1" w:rsidP="00A9340C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6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FF37B1" w:rsidRPr="004E346A" w:rsidRDefault="00FF37B1" w:rsidP="00A9340C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0,08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FF37B1" w:rsidRPr="004E346A" w:rsidRDefault="00FF37B1" w:rsidP="00A9340C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2010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FF37B1" w:rsidRPr="004E346A" w:rsidRDefault="00D76748" w:rsidP="00A9340C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1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FF37B1" w:rsidRPr="004E346A" w:rsidRDefault="00D76748" w:rsidP="00A9340C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0,05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FF37B1" w:rsidRPr="004E346A" w:rsidRDefault="00FF37B1" w:rsidP="00A9340C">
            <w:pPr>
              <w:snapToGrid w:val="0"/>
              <w:rPr>
                <w:lang w:val="lt-LT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FF37B1" w:rsidRPr="004E346A" w:rsidRDefault="00FF37B1" w:rsidP="00A9340C">
            <w:pPr>
              <w:snapToGrid w:val="0"/>
              <w:rPr>
                <w:lang w:val="lt-LT"/>
              </w:rPr>
            </w:pPr>
          </w:p>
        </w:tc>
      </w:tr>
      <w:tr w:rsidR="00FF37B1" w:rsidRPr="004E346A" w:rsidTr="006C53D1"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FF37B1" w:rsidRPr="004E346A" w:rsidRDefault="00FF37B1" w:rsidP="00A9340C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284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FF37B1" w:rsidRPr="004E346A" w:rsidRDefault="00FF37B1" w:rsidP="00A9340C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284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FF37B1" w:rsidRPr="004E346A" w:rsidRDefault="00FF37B1" w:rsidP="00A9340C">
            <w:pPr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,,TRAKVILĖ“</w:t>
            </w:r>
          </w:p>
          <w:p w:rsidR="00FF37B1" w:rsidRPr="004E346A" w:rsidRDefault="00FF37B1" w:rsidP="00A9340C">
            <w:pPr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Komanditinė ūkinė bendrija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FF37B1" w:rsidRPr="004E346A" w:rsidRDefault="00FF37B1" w:rsidP="00A9340C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2008-2009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FF37B1" w:rsidRPr="004E346A" w:rsidRDefault="00FF37B1" w:rsidP="00A9340C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7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FF37B1" w:rsidRPr="004E346A" w:rsidRDefault="00FF37B1" w:rsidP="00A9340C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0,08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FF37B1" w:rsidRPr="004E346A" w:rsidRDefault="00FF37B1" w:rsidP="00A9340C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FF37B1" w:rsidRPr="004E346A" w:rsidRDefault="00FF37B1" w:rsidP="00A9340C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FF37B1" w:rsidRPr="004E346A" w:rsidRDefault="00FF37B1" w:rsidP="00A9340C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FF37B1" w:rsidRPr="004E346A" w:rsidRDefault="00FF37B1" w:rsidP="00A9340C">
            <w:pPr>
              <w:snapToGrid w:val="0"/>
              <w:rPr>
                <w:lang w:val="lt-LT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FF37B1" w:rsidRPr="004E346A" w:rsidRDefault="00FF37B1" w:rsidP="00A9340C">
            <w:pPr>
              <w:snapToGrid w:val="0"/>
              <w:rPr>
                <w:lang w:val="lt-LT"/>
              </w:rPr>
            </w:pPr>
          </w:p>
        </w:tc>
      </w:tr>
      <w:tr w:rsidR="00D76748" w:rsidRPr="004E346A" w:rsidTr="006C53D1"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D76748" w:rsidRPr="004E346A" w:rsidRDefault="00D76748" w:rsidP="00A9340C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285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D76748" w:rsidRPr="004E346A" w:rsidRDefault="00D76748" w:rsidP="00A9340C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285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D76748" w:rsidRPr="004E346A" w:rsidRDefault="00D76748" w:rsidP="00A9340C">
            <w:pPr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UAB</w:t>
            </w:r>
            <w:r w:rsidR="004E346A">
              <w:rPr>
                <w:lang w:val="lt-LT"/>
              </w:rPr>
              <w:t xml:space="preserve"> </w:t>
            </w:r>
            <w:r w:rsidRPr="004E346A">
              <w:rPr>
                <w:lang w:val="lt-LT"/>
              </w:rPr>
              <w:t>,,</w:t>
            </w:r>
            <w:proofErr w:type="spellStart"/>
            <w:r w:rsidRPr="004E346A">
              <w:rPr>
                <w:lang w:val="lt-LT"/>
              </w:rPr>
              <w:t>Tadlika</w:t>
            </w:r>
            <w:proofErr w:type="spellEnd"/>
            <w:r w:rsidRPr="004E346A">
              <w:rPr>
                <w:lang w:val="lt-LT"/>
              </w:rPr>
              <w:t>“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D76748" w:rsidRPr="004E346A" w:rsidRDefault="00D76748" w:rsidP="00A9340C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2006-2010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D76748" w:rsidRPr="004E346A" w:rsidRDefault="00D76748" w:rsidP="00A9340C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7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D76748" w:rsidRPr="004E346A" w:rsidRDefault="00D76748" w:rsidP="00A9340C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0,15</w:t>
            </w:r>
          </w:p>
          <w:p w:rsidR="00D76748" w:rsidRPr="004E346A" w:rsidRDefault="00D76748" w:rsidP="00A9340C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D76748" w:rsidRPr="004E346A" w:rsidRDefault="00D76748" w:rsidP="00D76748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2010-2015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D76748" w:rsidRPr="004E346A" w:rsidRDefault="00D76748" w:rsidP="00D76748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5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D76748" w:rsidRPr="004E346A" w:rsidRDefault="00D76748" w:rsidP="00D76748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0,22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D76748" w:rsidRPr="004E346A" w:rsidRDefault="00D76748" w:rsidP="00A9340C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D76748" w:rsidRPr="004E346A" w:rsidRDefault="00D76748" w:rsidP="00A9340C">
            <w:pPr>
              <w:snapToGrid w:val="0"/>
              <w:rPr>
                <w:lang w:val="lt-LT"/>
              </w:rPr>
            </w:pPr>
          </w:p>
        </w:tc>
      </w:tr>
      <w:tr w:rsidR="00FF37B1" w:rsidRPr="004E346A" w:rsidTr="006C53D1"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FF37B1" w:rsidRPr="004E346A" w:rsidRDefault="00FF37B1" w:rsidP="00A9340C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286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FF37B1" w:rsidRPr="004E346A" w:rsidRDefault="00FF37B1" w:rsidP="00A9340C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286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FF37B1" w:rsidRPr="004E346A" w:rsidRDefault="00FF37B1" w:rsidP="00A9340C">
            <w:pPr>
              <w:ind w:left="36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UAB ,,</w:t>
            </w:r>
            <w:proofErr w:type="spellStart"/>
            <w:r w:rsidRPr="004E346A">
              <w:rPr>
                <w:lang w:val="lt-LT"/>
              </w:rPr>
              <w:t>Kajotra</w:t>
            </w:r>
            <w:proofErr w:type="spellEnd"/>
            <w:r w:rsidRPr="004E346A">
              <w:rPr>
                <w:lang w:val="lt-LT"/>
              </w:rPr>
              <w:t>“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FF37B1" w:rsidRPr="004E346A" w:rsidRDefault="00FF37B1" w:rsidP="00A9340C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2009-2015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FF37B1" w:rsidRPr="004E346A" w:rsidRDefault="00FF37B1" w:rsidP="00A9340C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4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FF37B1" w:rsidRPr="004E346A" w:rsidRDefault="00FF37B1" w:rsidP="00A9340C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0,40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FF37B1" w:rsidRPr="004E346A" w:rsidRDefault="00FF37B1" w:rsidP="00D76748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20</w:t>
            </w:r>
            <w:r w:rsidR="00D76748" w:rsidRPr="004E346A">
              <w:rPr>
                <w:lang w:val="lt-LT"/>
              </w:rPr>
              <w:t>11</w:t>
            </w:r>
            <w:r w:rsidRPr="004E346A">
              <w:rPr>
                <w:lang w:val="lt-LT"/>
              </w:rPr>
              <w:t>-2016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FF37B1" w:rsidRPr="004E346A" w:rsidRDefault="00FF37B1" w:rsidP="00A9340C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18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FF37B1" w:rsidRPr="004E346A" w:rsidRDefault="00FF37B1" w:rsidP="00A9340C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1,20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FF37B1" w:rsidRPr="004E346A" w:rsidRDefault="00FF37B1" w:rsidP="00A9340C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FF37B1" w:rsidRPr="004E346A" w:rsidRDefault="00FF37B1" w:rsidP="00A9340C">
            <w:pPr>
              <w:snapToGrid w:val="0"/>
              <w:rPr>
                <w:lang w:val="lt-LT"/>
              </w:rPr>
            </w:pPr>
          </w:p>
        </w:tc>
      </w:tr>
      <w:tr w:rsidR="00D76748" w:rsidRPr="004E346A" w:rsidTr="006C53D1"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D76748" w:rsidRPr="004E346A" w:rsidRDefault="00D76748" w:rsidP="00A9340C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287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D76748" w:rsidRPr="004E346A" w:rsidRDefault="00D76748" w:rsidP="00A9340C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287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D76748" w:rsidRPr="004E346A" w:rsidRDefault="00D76748" w:rsidP="00A9340C">
            <w:pPr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UAB ,,</w:t>
            </w:r>
            <w:proofErr w:type="spellStart"/>
            <w:r w:rsidRPr="004E346A">
              <w:rPr>
                <w:lang w:val="lt-LT"/>
              </w:rPr>
              <w:t>Irvista</w:t>
            </w:r>
            <w:proofErr w:type="spellEnd"/>
            <w:r w:rsidRPr="004E346A">
              <w:rPr>
                <w:lang w:val="lt-LT"/>
              </w:rPr>
              <w:t>“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D76748" w:rsidRPr="004E346A" w:rsidRDefault="00D76748" w:rsidP="00A9340C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1999-2015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D76748" w:rsidRPr="004E346A" w:rsidRDefault="00D76748" w:rsidP="00A9340C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34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D76748" w:rsidRPr="004E346A" w:rsidRDefault="00D76748" w:rsidP="00A9340C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0,40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D76748" w:rsidRPr="004E346A" w:rsidRDefault="00D76748" w:rsidP="00D76748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2010-2015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D76748" w:rsidRPr="004E346A" w:rsidRDefault="00D76748" w:rsidP="00D76748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125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D76748" w:rsidRPr="004E346A" w:rsidRDefault="00D76748" w:rsidP="00D76748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2,05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D76748" w:rsidRPr="004E346A" w:rsidRDefault="00D76748" w:rsidP="00A9340C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D76748" w:rsidRPr="004E346A" w:rsidRDefault="00D76748" w:rsidP="00A9340C">
            <w:pPr>
              <w:snapToGrid w:val="0"/>
              <w:rPr>
                <w:lang w:val="lt-LT"/>
              </w:rPr>
            </w:pPr>
          </w:p>
        </w:tc>
      </w:tr>
      <w:tr w:rsidR="00D76748" w:rsidRPr="004E346A" w:rsidTr="006C53D1"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D76748" w:rsidRPr="004E346A" w:rsidRDefault="00D76748" w:rsidP="00A9340C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288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D76748" w:rsidRPr="004E346A" w:rsidRDefault="00D76748" w:rsidP="00A9340C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288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D76748" w:rsidRPr="004E346A" w:rsidRDefault="00D76748" w:rsidP="00A9340C">
            <w:pPr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UAB ,,</w:t>
            </w:r>
            <w:proofErr w:type="spellStart"/>
            <w:r w:rsidRPr="004E346A">
              <w:rPr>
                <w:lang w:val="lt-LT"/>
              </w:rPr>
              <w:t>Trasalis</w:t>
            </w:r>
            <w:proofErr w:type="spellEnd"/>
            <w:r w:rsidRPr="004E346A">
              <w:rPr>
                <w:lang w:val="lt-LT"/>
              </w:rPr>
              <w:t>“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D76748" w:rsidRPr="004E346A" w:rsidRDefault="00D76748" w:rsidP="00A9340C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2005-2014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D76748" w:rsidRPr="004E346A" w:rsidRDefault="00D76748" w:rsidP="00A9340C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60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D76748" w:rsidRPr="004E346A" w:rsidRDefault="00D76748" w:rsidP="00A9340C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1,50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D76748" w:rsidRPr="004E346A" w:rsidRDefault="00D76748" w:rsidP="00D76748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2010-2016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D76748" w:rsidRPr="004E346A" w:rsidRDefault="00D76748" w:rsidP="00D76748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244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D76748" w:rsidRPr="004E346A" w:rsidRDefault="00D76748" w:rsidP="00D76748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12,20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D76748" w:rsidRPr="004E346A" w:rsidRDefault="00D76748" w:rsidP="00A9340C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D76748" w:rsidRPr="004E346A" w:rsidRDefault="00D76748" w:rsidP="00A9340C">
            <w:pPr>
              <w:snapToGrid w:val="0"/>
              <w:rPr>
                <w:lang w:val="lt-LT"/>
              </w:rPr>
            </w:pPr>
          </w:p>
        </w:tc>
      </w:tr>
      <w:tr w:rsidR="00FF37B1" w:rsidRPr="004E346A" w:rsidTr="006C53D1"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FF37B1" w:rsidRPr="004E346A" w:rsidRDefault="00FF37B1" w:rsidP="00A9340C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289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FF37B1" w:rsidRPr="004E346A" w:rsidRDefault="00FF37B1" w:rsidP="00A9340C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289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FF37B1" w:rsidRPr="004E346A" w:rsidRDefault="00FF37B1" w:rsidP="00A9340C">
            <w:pPr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 xml:space="preserve">Laimos </w:t>
            </w:r>
            <w:proofErr w:type="spellStart"/>
            <w:r w:rsidRPr="004E346A">
              <w:rPr>
                <w:lang w:val="lt-LT"/>
              </w:rPr>
              <w:t>Bochvalovos</w:t>
            </w:r>
            <w:proofErr w:type="spellEnd"/>
            <w:r w:rsidRPr="004E346A">
              <w:rPr>
                <w:lang w:val="lt-LT"/>
              </w:rPr>
              <w:t xml:space="preserve"> individuali įmonė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FF37B1" w:rsidRPr="004E346A" w:rsidRDefault="00FF37B1" w:rsidP="00A9340C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1999-2000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FF37B1" w:rsidRPr="004E346A" w:rsidRDefault="00FF37B1" w:rsidP="00A9340C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2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FF37B1" w:rsidRPr="004E346A" w:rsidRDefault="00FF37B1" w:rsidP="00A9340C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0,08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FF37B1" w:rsidRPr="004E346A" w:rsidRDefault="00FF37B1" w:rsidP="00A9340C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FF37B1" w:rsidRPr="004E346A" w:rsidRDefault="00FF37B1" w:rsidP="00A9340C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FF37B1" w:rsidRPr="004E346A" w:rsidRDefault="00FF37B1" w:rsidP="00A9340C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FF37B1" w:rsidRPr="004E346A" w:rsidRDefault="00FF37B1" w:rsidP="00A9340C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FF37B1" w:rsidRPr="004E346A" w:rsidRDefault="00FF37B1" w:rsidP="00A9340C">
            <w:pPr>
              <w:snapToGrid w:val="0"/>
              <w:rPr>
                <w:lang w:val="lt-LT"/>
              </w:rPr>
            </w:pPr>
          </w:p>
        </w:tc>
      </w:tr>
      <w:tr w:rsidR="00D76748" w:rsidRPr="004E346A" w:rsidTr="006C53D1"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D76748" w:rsidRPr="004E346A" w:rsidRDefault="00D76748" w:rsidP="00A9340C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290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D76748" w:rsidRPr="004E346A" w:rsidRDefault="00D76748" w:rsidP="00A9340C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290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D76748" w:rsidRPr="004E346A" w:rsidRDefault="00D76748" w:rsidP="00A9340C">
            <w:pPr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UAB ,,</w:t>
            </w:r>
            <w:proofErr w:type="spellStart"/>
            <w:r w:rsidRPr="004E346A">
              <w:rPr>
                <w:lang w:val="lt-LT"/>
              </w:rPr>
              <w:t>Baltic</w:t>
            </w:r>
            <w:proofErr w:type="spellEnd"/>
            <w:r w:rsidRPr="004E346A">
              <w:rPr>
                <w:lang w:val="lt-LT"/>
              </w:rPr>
              <w:t xml:space="preserve"> RETAIL SYSTEMS“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D76748" w:rsidRPr="004E346A" w:rsidRDefault="00D76748" w:rsidP="00A9340C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2005-2013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D76748" w:rsidRPr="004E346A" w:rsidRDefault="00D76748" w:rsidP="00A9340C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27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D76748" w:rsidRPr="004E346A" w:rsidRDefault="00D76748" w:rsidP="00A9340C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0,30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D76748" w:rsidRPr="004E346A" w:rsidRDefault="00D76748" w:rsidP="00D76748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2010-2013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D76748" w:rsidRPr="004E346A" w:rsidRDefault="00D76748" w:rsidP="00D76748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111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D76748" w:rsidRPr="004E346A" w:rsidRDefault="00D76748" w:rsidP="00D76748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8,45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D76748" w:rsidRPr="004E346A" w:rsidRDefault="00D76748" w:rsidP="00A9340C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D76748" w:rsidRPr="004E346A" w:rsidRDefault="00D76748" w:rsidP="00A9340C">
            <w:pPr>
              <w:snapToGrid w:val="0"/>
              <w:rPr>
                <w:lang w:val="lt-LT"/>
              </w:rPr>
            </w:pPr>
          </w:p>
        </w:tc>
      </w:tr>
      <w:tr w:rsidR="00D76748" w:rsidRPr="004E346A" w:rsidTr="006C53D1"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D76748" w:rsidRPr="004E346A" w:rsidRDefault="00D76748" w:rsidP="00A9340C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lastRenderedPageBreak/>
              <w:t>291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D76748" w:rsidRPr="004E346A" w:rsidRDefault="00D76748" w:rsidP="00A9340C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291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D76748" w:rsidRPr="004E346A" w:rsidRDefault="00D76748" w:rsidP="00A9340C">
            <w:pPr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UAB ,,KAITEK“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D76748" w:rsidRPr="004E346A" w:rsidRDefault="00D76748" w:rsidP="00A9340C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1993-2013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D76748" w:rsidRPr="004E346A" w:rsidRDefault="00D76748" w:rsidP="00A9340C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40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D76748" w:rsidRPr="004E346A" w:rsidRDefault="00D76748" w:rsidP="00A9340C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1,20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D76748" w:rsidRPr="004E346A" w:rsidRDefault="00D76748" w:rsidP="00D76748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2010-2013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D76748" w:rsidRPr="004E346A" w:rsidRDefault="00D76748" w:rsidP="00D76748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45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D76748" w:rsidRPr="004E346A" w:rsidRDefault="00D76748" w:rsidP="00D76748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0,95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D76748" w:rsidRPr="004E346A" w:rsidRDefault="00D76748" w:rsidP="00A9340C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D76748" w:rsidRPr="004E346A" w:rsidRDefault="00D76748" w:rsidP="00A9340C">
            <w:pPr>
              <w:snapToGrid w:val="0"/>
              <w:rPr>
                <w:lang w:val="lt-LT"/>
              </w:rPr>
            </w:pPr>
          </w:p>
        </w:tc>
      </w:tr>
      <w:tr w:rsidR="00FF37B1" w:rsidRPr="004E346A" w:rsidTr="006C53D1"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FF37B1" w:rsidRPr="004E346A" w:rsidRDefault="00FF37B1" w:rsidP="00A9340C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292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FF37B1" w:rsidRPr="004E346A" w:rsidRDefault="00FF37B1" w:rsidP="00A9340C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292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FF37B1" w:rsidRPr="004E346A" w:rsidRDefault="00FF37B1" w:rsidP="00A9340C">
            <w:pPr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UAB ,,</w:t>
            </w:r>
            <w:proofErr w:type="spellStart"/>
            <w:r w:rsidRPr="004E346A">
              <w:rPr>
                <w:lang w:val="lt-LT"/>
              </w:rPr>
              <w:t>Larys</w:t>
            </w:r>
            <w:proofErr w:type="spellEnd"/>
            <w:r w:rsidRPr="004E346A">
              <w:rPr>
                <w:lang w:val="lt-LT"/>
              </w:rPr>
              <w:t xml:space="preserve"> </w:t>
            </w:r>
            <w:proofErr w:type="spellStart"/>
            <w:r w:rsidRPr="004E346A">
              <w:rPr>
                <w:lang w:val="lt-LT"/>
              </w:rPr>
              <w:t>Industries</w:t>
            </w:r>
            <w:proofErr w:type="spellEnd"/>
            <w:r w:rsidRPr="004E346A">
              <w:rPr>
                <w:lang w:val="lt-LT"/>
              </w:rPr>
              <w:t>“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FF37B1" w:rsidRPr="004E346A" w:rsidRDefault="00FF37B1" w:rsidP="00A9340C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FF37B1" w:rsidRPr="004E346A" w:rsidRDefault="00FF37B1" w:rsidP="00A9340C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-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FF37B1" w:rsidRPr="004E346A" w:rsidRDefault="00FF37B1" w:rsidP="00A9340C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-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FF37B1" w:rsidRPr="004E346A" w:rsidRDefault="00FF37B1" w:rsidP="00A9340C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2015-2013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FF37B1" w:rsidRPr="004E346A" w:rsidRDefault="00FF37B1" w:rsidP="00A9340C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1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FF37B1" w:rsidRPr="004E346A" w:rsidRDefault="00E7414A" w:rsidP="00A9340C">
            <w:pPr>
              <w:snapToGrid w:val="0"/>
              <w:jc w:val="center"/>
              <w:rPr>
                <w:lang w:val="lt-LT"/>
              </w:rPr>
            </w:pPr>
            <w:r>
              <w:rPr>
                <w:lang w:val="lt-LT"/>
              </w:rPr>
              <w:t>0,10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FF37B1" w:rsidRPr="004E346A" w:rsidRDefault="00FF37B1" w:rsidP="00A9340C">
            <w:pPr>
              <w:snapToGrid w:val="0"/>
              <w:rPr>
                <w:sz w:val="22"/>
                <w:szCs w:val="22"/>
                <w:lang w:val="lt-LT"/>
              </w:rPr>
            </w:pPr>
            <w:r w:rsidRPr="004E346A">
              <w:rPr>
                <w:sz w:val="22"/>
                <w:szCs w:val="22"/>
                <w:lang w:val="lt-LT"/>
              </w:rPr>
              <w:t>Bankroto byla</w:t>
            </w:r>
          </w:p>
        </w:tc>
        <w:tc>
          <w:tcPr>
            <w:tcW w:w="3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FF37B1" w:rsidRPr="004E346A" w:rsidRDefault="00FF37B1" w:rsidP="00A9340C">
            <w:pPr>
              <w:snapToGrid w:val="0"/>
              <w:rPr>
                <w:lang w:val="lt-LT"/>
              </w:rPr>
            </w:pPr>
          </w:p>
        </w:tc>
      </w:tr>
      <w:tr w:rsidR="00D76748" w:rsidRPr="004E346A" w:rsidTr="006C53D1"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D76748" w:rsidRPr="004E346A" w:rsidRDefault="00D76748" w:rsidP="00A9340C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293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D76748" w:rsidRPr="004E346A" w:rsidRDefault="00D76748" w:rsidP="00A9340C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293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D76748" w:rsidRPr="004E346A" w:rsidRDefault="00D76748" w:rsidP="00A9340C">
            <w:pPr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 xml:space="preserve">J. </w:t>
            </w:r>
            <w:proofErr w:type="spellStart"/>
            <w:r w:rsidRPr="004E346A">
              <w:rPr>
                <w:lang w:val="lt-LT"/>
              </w:rPr>
              <w:t>Sokolovskio</w:t>
            </w:r>
            <w:proofErr w:type="spellEnd"/>
            <w:r w:rsidRPr="004E346A">
              <w:rPr>
                <w:lang w:val="lt-LT"/>
              </w:rPr>
              <w:t xml:space="preserve"> komercinė įmonė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D76748" w:rsidRPr="004E346A" w:rsidRDefault="00D76748" w:rsidP="00A9340C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D76748" w:rsidRPr="004E346A" w:rsidRDefault="00D76748" w:rsidP="00A9340C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-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D76748" w:rsidRPr="004E346A" w:rsidRDefault="00D76748" w:rsidP="00A9340C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-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D76748" w:rsidRPr="004E346A" w:rsidRDefault="00D76748" w:rsidP="00D76748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2009-2015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D76748" w:rsidRPr="004E346A" w:rsidRDefault="00D76748" w:rsidP="00D76748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2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D76748" w:rsidRPr="004E346A" w:rsidRDefault="00D76748" w:rsidP="00D76748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0,07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D76748" w:rsidRPr="004E346A" w:rsidRDefault="00D76748" w:rsidP="00A9340C">
            <w:pPr>
              <w:snapToGrid w:val="0"/>
              <w:rPr>
                <w:sz w:val="22"/>
                <w:szCs w:val="22"/>
                <w:lang w:val="lt-LT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D76748" w:rsidRPr="004E346A" w:rsidRDefault="00D76748" w:rsidP="00A9340C">
            <w:pPr>
              <w:snapToGrid w:val="0"/>
              <w:rPr>
                <w:lang w:val="lt-LT"/>
              </w:rPr>
            </w:pPr>
          </w:p>
        </w:tc>
      </w:tr>
      <w:tr w:rsidR="00FF37B1" w:rsidRPr="004E346A" w:rsidTr="006C53D1"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FF37B1" w:rsidRPr="004E346A" w:rsidRDefault="00FF37B1" w:rsidP="00A9340C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294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FF37B1" w:rsidRPr="004E346A" w:rsidRDefault="00FF37B1" w:rsidP="00A9340C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294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FF37B1" w:rsidRPr="004E346A" w:rsidRDefault="00FF37B1" w:rsidP="00A9340C">
            <w:pPr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UAB ,,TARTAK“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FF37B1" w:rsidRPr="004E346A" w:rsidRDefault="00FF37B1" w:rsidP="00A9340C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FF37B1" w:rsidRPr="004E346A" w:rsidRDefault="00FF37B1" w:rsidP="00A9340C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-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FF37B1" w:rsidRPr="004E346A" w:rsidRDefault="00FF37B1" w:rsidP="00A9340C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-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FF37B1" w:rsidRPr="004E346A" w:rsidRDefault="00FF37B1" w:rsidP="00A9340C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2015-2016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FF37B1" w:rsidRPr="004E346A" w:rsidRDefault="00FF37B1" w:rsidP="00A9340C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1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FF37B1" w:rsidRPr="004E346A" w:rsidRDefault="00FF37B1" w:rsidP="00A9340C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0,10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FF37B1" w:rsidRPr="004E346A" w:rsidRDefault="00FF37B1" w:rsidP="00A9340C">
            <w:pPr>
              <w:snapToGrid w:val="0"/>
              <w:rPr>
                <w:sz w:val="22"/>
                <w:szCs w:val="22"/>
                <w:lang w:val="lt-LT"/>
              </w:rPr>
            </w:pPr>
            <w:r w:rsidRPr="004E346A">
              <w:rPr>
                <w:sz w:val="22"/>
                <w:szCs w:val="22"/>
                <w:lang w:val="lt-LT"/>
              </w:rPr>
              <w:t>Bankroto byla</w:t>
            </w:r>
          </w:p>
        </w:tc>
        <w:tc>
          <w:tcPr>
            <w:tcW w:w="3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FF37B1" w:rsidRPr="004E346A" w:rsidRDefault="00FF37B1" w:rsidP="00A9340C">
            <w:pPr>
              <w:snapToGrid w:val="0"/>
              <w:rPr>
                <w:lang w:val="lt-LT"/>
              </w:rPr>
            </w:pPr>
          </w:p>
        </w:tc>
      </w:tr>
      <w:tr w:rsidR="00FF37B1" w:rsidRPr="004E346A" w:rsidTr="006C53D1"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FF37B1" w:rsidRPr="004E346A" w:rsidRDefault="00FF37B1" w:rsidP="00A9340C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295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FF37B1" w:rsidRPr="004E346A" w:rsidRDefault="00FF37B1" w:rsidP="00A9340C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295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FF37B1" w:rsidRPr="004E346A" w:rsidRDefault="00FF37B1" w:rsidP="00A9340C">
            <w:pPr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UAB ,,GILENVID“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FF37B1" w:rsidRPr="004E346A" w:rsidRDefault="00FF37B1" w:rsidP="00A9340C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2011-2015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FF37B1" w:rsidRPr="004E346A" w:rsidRDefault="00FF37B1" w:rsidP="00A9340C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3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FF37B1" w:rsidRPr="004E346A" w:rsidRDefault="00FF37B1" w:rsidP="00A9340C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0,12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FF37B1" w:rsidRPr="004E346A" w:rsidRDefault="00FF37B1" w:rsidP="00A9340C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2011-2016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FF37B1" w:rsidRPr="004E346A" w:rsidRDefault="00FF37B1" w:rsidP="00A9340C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6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FF37B1" w:rsidRPr="004E346A" w:rsidRDefault="00FF37B1" w:rsidP="00A9340C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0,60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FF37B1" w:rsidRPr="004E346A" w:rsidRDefault="00FF37B1" w:rsidP="00A9340C">
            <w:pPr>
              <w:snapToGrid w:val="0"/>
              <w:rPr>
                <w:sz w:val="22"/>
                <w:szCs w:val="22"/>
                <w:lang w:val="lt-LT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FF37B1" w:rsidRPr="004E346A" w:rsidRDefault="00FF37B1" w:rsidP="00A9340C">
            <w:pPr>
              <w:snapToGrid w:val="0"/>
              <w:rPr>
                <w:lang w:val="lt-LT"/>
              </w:rPr>
            </w:pPr>
          </w:p>
        </w:tc>
      </w:tr>
      <w:tr w:rsidR="00D76748" w:rsidRPr="004E346A" w:rsidTr="006C53D1"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D76748" w:rsidRPr="004E346A" w:rsidRDefault="00D76748" w:rsidP="00A9340C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296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D76748" w:rsidRPr="004E346A" w:rsidRDefault="00D76748" w:rsidP="00A9340C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296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D76748" w:rsidRPr="004E346A" w:rsidRDefault="00D76748" w:rsidP="00A9340C">
            <w:pPr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UAB ,,LISTATA“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D76748" w:rsidRPr="004E346A" w:rsidRDefault="00D76748" w:rsidP="00A9340C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2003-2014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D76748" w:rsidRPr="004E346A" w:rsidRDefault="00D76748" w:rsidP="00A9340C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42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D76748" w:rsidRPr="004E346A" w:rsidRDefault="00D76748" w:rsidP="00A9340C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0,80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D76748" w:rsidRPr="004E346A" w:rsidRDefault="00D76748" w:rsidP="00D76748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2010-2016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D76748" w:rsidRPr="004E346A" w:rsidRDefault="00D76748" w:rsidP="00D76748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185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D76748" w:rsidRPr="004E346A" w:rsidRDefault="00D76748" w:rsidP="00D76748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2,78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D76748" w:rsidRPr="004E346A" w:rsidRDefault="00D76748" w:rsidP="00A9340C">
            <w:pPr>
              <w:snapToGrid w:val="0"/>
              <w:rPr>
                <w:sz w:val="22"/>
                <w:szCs w:val="22"/>
                <w:lang w:val="lt-LT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D76748" w:rsidRPr="004E346A" w:rsidRDefault="00D76748" w:rsidP="00A9340C">
            <w:pPr>
              <w:snapToGrid w:val="0"/>
              <w:rPr>
                <w:lang w:val="lt-LT"/>
              </w:rPr>
            </w:pPr>
          </w:p>
        </w:tc>
      </w:tr>
      <w:tr w:rsidR="00FF37B1" w:rsidRPr="004E346A" w:rsidTr="006C53D1"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FF37B1" w:rsidRPr="004E346A" w:rsidRDefault="00FF37B1" w:rsidP="00A9340C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297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FF37B1" w:rsidRPr="004E346A" w:rsidRDefault="00FF37B1" w:rsidP="00A9340C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297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FF37B1" w:rsidRPr="004E346A" w:rsidRDefault="00FF37B1" w:rsidP="00A9340C">
            <w:pPr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UAB ,,</w:t>
            </w:r>
            <w:proofErr w:type="spellStart"/>
            <w:r w:rsidRPr="004E346A">
              <w:rPr>
                <w:lang w:val="lt-LT"/>
              </w:rPr>
              <w:t>Eventas</w:t>
            </w:r>
            <w:proofErr w:type="spellEnd"/>
            <w:r w:rsidRPr="004E346A">
              <w:rPr>
                <w:lang w:val="lt-LT"/>
              </w:rPr>
              <w:t xml:space="preserve"> Bonas“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FF37B1" w:rsidRPr="004E346A" w:rsidRDefault="00FF37B1" w:rsidP="00A9340C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2010-2014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FF37B1" w:rsidRPr="004E346A" w:rsidRDefault="00FF37B1" w:rsidP="00A9340C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9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FF37B1" w:rsidRPr="004E346A" w:rsidRDefault="00FF37B1" w:rsidP="00A9340C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0,12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FF37B1" w:rsidRPr="004E346A" w:rsidRDefault="00FF37B1" w:rsidP="00A9340C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2011-2016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FF37B1" w:rsidRPr="004E346A" w:rsidRDefault="00FF37B1" w:rsidP="00A9340C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17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FF37B1" w:rsidRPr="004E346A" w:rsidRDefault="00FF37B1" w:rsidP="00A9340C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0,30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FF37B1" w:rsidRPr="004E346A" w:rsidRDefault="00FF37B1" w:rsidP="00A9340C">
            <w:pPr>
              <w:snapToGrid w:val="0"/>
              <w:rPr>
                <w:sz w:val="22"/>
                <w:szCs w:val="22"/>
                <w:lang w:val="lt-LT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FF37B1" w:rsidRPr="004E346A" w:rsidRDefault="00FF37B1" w:rsidP="00A9340C">
            <w:pPr>
              <w:snapToGrid w:val="0"/>
              <w:rPr>
                <w:lang w:val="lt-LT"/>
              </w:rPr>
            </w:pPr>
          </w:p>
        </w:tc>
      </w:tr>
      <w:tr w:rsidR="00FF37B1" w:rsidRPr="004E346A" w:rsidTr="006C53D1"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FF37B1" w:rsidRPr="004E346A" w:rsidRDefault="00FF37B1" w:rsidP="00A9340C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298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FF37B1" w:rsidRPr="004E346A" w:rsidRDefault="00FF37B1" w:rsidP="00A9340C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298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FF37B1" w:rsidRPr="004E346A" w:rsidRDefault="00FF37B1" w:rsidP="00A9340C">
            <w:pPr>
              <w:jc w:val="center"/>
              <w:rPr>
                <w:lang w:val="lt-LT"/>
              </w:rPr>
            </w:pPr>
            <w:proofErr w:type="spellStart"/>
            <w:r w:rsidRPr="004E346A">
              <w:rPr>
                <w:lang w:val="lt-LT"/>
              </w:rPr>
              <w:t>UAB,,Solaro</w:t>
            </w:r>
            <w:proofErr w:type="spellEnd"/>
            <w:r w:rsidRPr="004E346A">
              <w:rPr>
                <w:lang w:val="lt-LT"/>
              </w:rPr>
              <w:t xml:space="preserve"> langai“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FF37B1" w:rsidRPr="004E346A" w:rsidRDefault="00FF37B1" w:rsidP="00A9340C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2014-2015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FF37B1" w:rsidRPr="004E346A" w:rsidRDefault="00FF37B1" w:rsidP="00A9340C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2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FF37B1" w:rsidRPr="004E346A" w:rsidRDefault="00FF37B1" w:rsidP="00A9340C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0,08</w:t>
            </w:r>
          </w:p>
          <w:p w:rsidR="00FF37B1" w:rsidRPr="004E346A" w:rsidRDefault="00FF37B1" w:rsidP="00A9340C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FF37B1" w:rsidRPr="004E346A" w:rsidRDefault="00FF37B1" w:rsidP="00A9340C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2014-2017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FF37B1" w:rsidRPr="004E346A" w:rsidRDefault="00FF37B1" w:rsidP="00A9340C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3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FF37B1" w:rsidRPr="004E346A" w:rsidRDefault="00FF37B1" w:rsidP="00A9340C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0,20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FF37B1" w:rsidRPr="004E346A" w:rsidRDefault="00FF37B1" w:rsidP="00A9340C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FF37B1" w:rsidRPr="004E346A" w:rsidRDefault="00FF37B1" w:rsidP="00A9340C">
            <w:pPr>
              <w:snapToGrid w:val="0"/>
              <w:ind w:hanging="166"/>
              <w:rPr>
                <w:lang w:val="lt-LT"/>
              </w:rPr>
            </w:pPr>
          </w:p>
        </w:tc>
      </w:tr>
      <w:tr w:rsidR="00FF37B1" w:rsidRPr="004E346A" w:rsidTr="006C53D1"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FF37B1" w:rsidRPr="004E346A" w:rsidRDefault="00FF37B1" w:rsidP="00A9340C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299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FF37B1" w:rsidRPr="004E346A" w:rsidRDefault="00FF37B1" w:rsidP="00A9340C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299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FF37B1" w:rsidRPr="004E346A" w:rsidRDefault="00FF37B1" w:rsidP="00A9340C">
            <w:pPr>
              <w:numPr>
                <w:ilvl w:val="0"/>
                <w:numId w:val="13"/>
              </w:numPr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Tamašauskienės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FF37B1" w:rsidRPr="004E346A" w:rsidRDefault="00FF37B1" w:rsidP="00A9340C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1997-2000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FF37B1" w:rsidRPr="004E346A" w:rsidRDefault="00FF37B1" w:rsidP="00A9340C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2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FF37B1" w:rsidRPr="004E346A" w:rsidRDefault="00FF37B1" w:rsidP="00A9340C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0,15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FF37B1" w:rsidRPr="004E346A" w:rsidRDefault="00FF37B1" w:rsidP="00A9340C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FF37B1" w:rsidRPr="004E346A" w:rsidRDefault="00FF37B1" w:rsidP="00A9340C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FF37B1" w:rsidRPr="004E346A" w:rsidRDefault="00FF37B1" w:rsidP="00A9340C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FF37B1" w:rsidRPr="004E346A" w:rsidRDefault="00FF37B1" w:rsidP="00A9340C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FF37B1" w:rsidRPr="004E346A" w:rsidRDefault="00FF37B1" w:rsidP="00A9340C">
            <w:pPr>
              <w:snapToGrid w:val="0"/>
              <w:ind w:hanging="166"/>
              <w:rPr>
                <w:lang w:val="lt-LT"/>
              </w:rPr>
            </w:pPr>
          </w:p>
        </w:tc>
      </w:tr>
      <w:tr w:rsidR="00FF37B1" w:rsidRPr="004E346A" w:rsidTr="006C53D1"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FF37B1" w:rsidRPr="004E346A" w:rsidRDefault="00FF37B1" w:rsidP="00A9340C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300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FF37B1" w:rsidRPr="004E346A" w:rsidRDefault="00FF37B1" w:rsidP="00A9340C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300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FF37B1" w:rsidRPr="004E346A" w:rsidRDefault="00FF37B1" w:rsidP="00A9340C">
            <w:pPr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UAB ,,</w:t>
            </w:r>
            <w:proofErr w:type="spellStart"/>
            <w:r w:rsidRPr="004E346A">
              <w:rPr>
                <w:lang w:val="lt-LT"/>
              </w:rPr>
              <w:t>AutoJusada</w:t>
            </w:r>
            <w:proofErr w:type="spellEnd"/>
            <w:r w:rsidRPr="004E346A">
              <w:rPr>
                <w:lang w:val="lt-LT"/>
              </w:rPr>
              <w:t>“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FF37B1" w:rsidRPr="004E346A" w:rsidRDefault="00FF37B1" w:rsidP="00A9340C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FF37B1" w:rsidRPr="004E346A" w:rsidRDefault="00FF37B1" w:rsidP="00A9340C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-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FF37B1" w:rsidRPr="004E346A" w:rsidRDefault="00FF37B1" w:rsidP="00A9340C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-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FF37B1" w:rsidRPr="004E346A" w:rsidRDefault="00FF37B1" w:rsidP="00A9340C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2016-2017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FF37B1" w:rsidRPr="004E346A" w:rsidRDefault="00FF37B1" w:rsidP="00A9340C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1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FF37B1" w:rsidRPr="004E346A" w:rsidRDefault="00FF37B1" w:rsidP="00A9340C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0,10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FF37B1" w:rsidRPr="004E346A" w:rsidRDefault="00FF37B1" w:rsidP="00A9340C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 w:rsidRPr="004E346A">
              <w:rPr>
                <w:sz w:val="22"/>
                <w:szCs w:val="22"/>
                <w:lang w:val="lt-LT"/>
              </w:rPr>
              <w:t>Bankroto byla</w:t>
            </w:r>
          </w:p>
        </w:tc>
        <w:tc>
          <w:tcPr>
            <w:tcW w:w="3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FF37B1" w:rsidRPr="004E346A" w:rsidRDefault="00FF37B1" w:rsidP="00A9340C">
            <w:pPr>
              <w:snapToGrid w:val="0"/>
              <w:ind w:hanging="166"/>
              <w:rPr>
                <w:lang w:val="lt-LT"/>
              </w:rPr>
            </w:pPr>
          </w:p>
        </w:tc>
      </w:tr>
      <w:tr w:rsidR="00467A99" w:rsidRPr="004E346A" w:rsidTr="006C53D1"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467A99" w:rsidRPr="004E346A" w:rsidRDefault="00467A99" w:rsidP="00A9340C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301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467A99" w:rsidRPr="004E346A" w:rsidRDefault="00467A99" w:rsidP="00A9340C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301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467A99" w:rsidRPr="004E346A" w:rsidRDefault="00467A99" w:rsidP="00A9340C">
            <w:pPr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 xml:space="preserve">UAB ,,AO </w:t>
            </w:r>
            <w:proofErr w:type="spellStart"/>
            <w:r w:rsidRPr="004E346A">
              <w:rPr>
                <w:lang w:val="lt-LT"/>
              </w:rPr>
              <w:t>Group</w:t>
            </w:r>
            <w:proofErr w:type="spellEnd"/>
            <w:r w:rsidRPr="004E346A">
              <w:rPr>
                <w:lang w:val="lt-LT"/>
              </w:rPr>
              <w:t>“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467A99" w:rsidRPr="004E346A" w:rsidRDefault="00467A99" w:rsidP="00A9340C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2006-2016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467A99" w:rsidRPr="004E346A" w:rsidRDefault="00467A99" w:rsidP="00A9340C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29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467A99" w:rsidRPr="004E346A" w:rsidRDefault="00467A99" w:rsidP="00A9340C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0,32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467A99" w:rsidRPr="004E346A" w:rsidRDefault="00467A99" w:rsidP="00392E56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2010-2017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467A99" w:rsidRPr="004E346A" w:rsidRDefault="00467A99" w:rsidP="00392E56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125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467A99" w:rsidRPr="004E346A" w:rsidRDefault="00467A99" w:rsidP="00392E56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3,05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467A99" w:rsidRPr="004E346A" w:rsidRDefault="00467A99" w:rsidP="00A9340C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467A99" w:rsidRPr="004E346A" w:rsidRDefault="00467A99" w:rsidP="00A9340C">
            <w:pPr>
              <w:snapToGrid w:val="0"/>
              <w:ind w:hanging="166"/>
              <w:rPr>
                <w:lang w:val="lt-LT"/>
              </w:rPr>
            </w:pPr>
          </w:p>
        </w:tc>
      </w:tr>
      <w:tr w:rsidR="00FF37B1" w:rsidRPr="004E346A" w:rsidTr="006C53D1"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FF37B1" w:rsidRPr="004E346A" w:rsidRDefault="00FF37B1" w:rsidP="00A9340C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302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FF37B1" w:rsidRPr="004E346A" w:rsidRDefault="00FF37B1" w:rsidP="00A9340C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302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FF37B1" w:rsidRPr="004E346A" w:rsidRDefault="00FF37B1" w:rsidP="00A9340C">
            <w:pPr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UAB ,,</w:t>
            </w:r>
            <w:proofErr w:type="spellStart"/>
            <w:r w:rsidRPr="004E346A">
              <w:rPr>
                <w:lang w:val="lt-LT"/>
              </w:rPr>
              <w:t>Signtransfer</w:t>
            </w:r>
            <w:proofErr w:type="spellEnd"/>
            <w:r w:rsidRPr="004E346A">
              <w:rPr>
                <w:lang w:val="lt-LT"/>
              </w:rPr>
              <w:t xml:space="preserve"> </w:t>
            </w:r>
            <w:proofErr w:type="spellStart"/>
            <w:r w:rsidRPr="004E346A">
              <w:rPr>
                <w:lang w:val="lt-LT"/>
              </w:rPr>
              <w:t>marketing</w:t>
            </w:r>
            <w:proofErr w:type="spellEnd"/>
            <w:r w:rsidRPr="004E346A">
              <w:rPr>
                <w:lang w:val="lt-LT"/>
              </w:rPr>
              <w:t>“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FF37B1" w:rsidRPr="004E346A" w:rsidRDefault="00FF37B1" w:rsidP="00A9340C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FF37B1" w:rsidRPr="004E346A" w:rsidRDefault="00FF37B1" w:rsidP="00A9340C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-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FF37B1" w:rsidRPr="004E346A" w:rsidRDefault="00FF37B1" w:rsidP="00A9340C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-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FF37B1" w:rsidRPr="004E346A" w:rsidRDefault="00FF37B1" w:rsidP="00A9340C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2017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FF37B1" w:rsidRPr="004E346A" w:rsidRDefault="00FF37B1" w:rsidP="00A9340C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1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FF37B1" w:rsidRPr="004E346A" w:rsidRDefault="00FF37B1" w:rsidP="00A9340C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0,10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FF37B1" w:rsidRPr="004E346A" w:rsidRDefault="00FF37B1" w:rsidP="00A9340C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 w:rsidRPr="004E346A">
              <w:rPr>
                <w:sz w:val="22"/>
                <w:szCs w:val="22"/>
                <w:lang w:val="lt-LT"/>
              </w:rPr>
              <w:t>Bankroto byla</w:t>
            </w:r>
          </w:p>
        </w:tc>
        <w:tc>
          <w:tcPr>
            <w:tcW w:w="3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FF37B1" w:rsidRPr="004E346A" w:rsidRDefault="00FF37B1" w:rsidP="00A9340C">
            <w:pPr>
              <w:snapToGrid w:val="0"/>
              <w:ind w:hanging="166"/>
              <w:rPr>
                <w:lang w:val="lt-LT"/>
              </w:rPr>
            </w:pPr>
          </w:p>
        </w:tc>
      </w:tr>
      <w:tr w:rsidR="00467A99" w:rsidRPr="004E346A" w:rsidTr="006C53D1"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467A99" w:rsidRPr="004E346A" w:rsidRDefault="00467A99" w:rsidP="00A9340C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303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467A99" w:rsidRPr="004E346A" w:rsidRDefault="00467A99" w:rsidP="00A9340C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303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467A99" w:rsidRPr="004E346A" w:rsidRDefault="00467A99" w:rsidP="00A9340C">
            <w:pPr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UAB ,,</w:t>
            </w:r>
            <w:proofErr w:type="spellStart"/>
            <w:r w:rsidRPr="004E346A">
              <w:rPr>
                <w:lang w:val="lt-LT"/>
              </w:rPr>
              <w:t>Litavaravas</w:t>
            </w:r>
            <w:proofErr w:type="spellEnd"/>
            <w:r w:rsidRPr="004E346A">
              <w:rPr>
                <w:lang w:val="lt-LT"/>
              </w:rPr>
              <w:t>“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467A99" w:rsidRPr="004E346A" w:rsidRDefault="00467A99" w:rsidP="00A9340C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2003-2011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467A99" w:rsidRPr="004E346A" w:rsidRDefault="00467A99" w:rsidP="00A9340C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11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467A99" w:rsidRPr="004E346A" w:rsidRDefault="00467A99" w:rsidP="00A9340C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0,15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467A99" w:rsidRPr="004E346A" w:rsidRDefault="00467A99" w:rsidP="00392E56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2010-2012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467A99" w:rsidRPr="004E346A" w:rsidRDefault="00467A99" w:rsidP="00392E56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9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467A99" w:rsidRPr="004E346A" w:rsidRDefault="00467A99" w:rsidP="00392E56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0,35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467A99" w:rsidRPr="004E346A" w:rsidRDefault="00467A99" w:rsidP="00A9340C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467A99" w:rsidRPr="004E346A" w:rsidRDefault="00467A99" w:rsidP="00A9340C">
            <w:pPr>
              <w:snapToGrid w:val="0"/>
              <w:ind w:hanging="166"/>
              <w:rPr>
                <w:lang w:val="lt-LT"/>
              </w:rPr>
            </w:pPr>
          </w:p>
        </w:tc>
      </w:tr>
      <w:tr w:rsidR="00467A99" w:rsidRPr="004E346A" w:rsidTr="006C53D1"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467A99" w:rsidRPr="004E346A" w:rsidRDefault="00467A99" w:rsidP="00A9340C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304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467A99" w:rsidRPr="004E346A" w:rsidRDefault="00467A99" w:rsidP="00A9340C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304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467A99" w:rsidRPr="004E346A" w:rsidRDefault="00467A99" w:rsidP="00A9340C">
            <w:pPr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 xml:space="preserve">UAB ,,ABC </w:t>
            </w:r>
            <w:proofErr w:type="spellStart"/>
            <w:r w:rsidRPr="004E346A">
              <w:rPr>
                <w:lang w:val="lt-LT"/>
              </w:rPr>
              <w:t>Investment</w:t>
            </w:r>
            <w:proofErr w:type="spellEnd"/>
            <w:r w:rsidRPr="004E346A">
              <w:rPr>
                <w:lang w:val="lt-LT"/>
              </w:rPr>
              <w:t>“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467A99" w:rsidRPr="004E346A" w:rsidRDefault="00467A99" w:rsidP="00A9340C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2010-2016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467A99" w:rsidRPr="004E346A" w:rsidRDefault="00467A99" w:rsidP="00A9340C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9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467A99" w:rsidRPr="004E346A" w:rsidRDefault="00467A99" w:rsidP="00A9340C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0,10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467A99" w:rsidRPr="004E346A" w:rsidRDefault="00467A99" w:rsidP="00392E56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2009-2017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467A99" w:rsidRPr="004E346A" w:rsidRDefault="00467A99" w:rsidP="00392E56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4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467A99" w:rsidRPr="004E346A" w:rsidRDefault="00467A99" w:rsidP="00392E56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0,25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467A99" w:rsidRPr="004E346A" w:rsidRDefault="00467A99" w:rsidP="00A9340C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467A99" w:rsidRPr="004E346A" w:rsidRDefault="00467A99" w:rsidP="00A9340C">
            <w:pPr>
              <w:snapToGrid w:val="0"/>
              <w:ind w:hanging="166"/>
              <w:rPr>
                <w:lang w:val="lt-LT"/>
              </w:rPr>
            </w:pPr>
          </w:p>
        </w:tc>
      </w:tr>
      <w:tr w:rsidR="00467A99" w:rsidRPr="004E346A" w:rsidTr="006C53D1"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467A99" w:rsidRPr="004E346A" w:rsidRDefault="00467A99" w:rsidP="00A9340C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305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467A99" w:rsidRPr="004E346A" w:rsidRDefault="00467A99" w:rsidP="00A9340C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305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467A99" w:rsidRPr="004E346A" w:rsidRDefault="00467A99" w:rsidP="00A9340C">
            <w:pPr>
              <w:jc w:val="center"/>
              <w:rPr>
                <w:lang w:val="lt-LT"/>
              </w:rPr>
            </w:pPr>
            <w:proofErr w:type="spellStart"/>
            <w:r w:rsidRPr="004E346A">
              <w:rPr>
                <w:lang w:val="lt-LT"/>
              </w:rPr>
              <w:t>UAB,,Aurodoma</w:t>
            </w:r>
            <w:proofErr w:type="spellEnd"/>
            <w:r w:rsidRPr="004E346A">
              <w:rPr>
                <w:lang w:val="lt-LT"/>
              </w:rPr>
              <w:t>“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467A99" w:rsidRPr="004E346A" w:rsidRDefault="00467A99" w:rsidP="00A9340C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2007-2013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467A99" w:rsidRPr="004E346A" w:rsidRDefault="00467A99" w:rsidP="00A9340C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7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467A99" w:rsidRPr="004E346A" w:rsidRDefault="00467A99" w:rsidP="00A9340C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0,10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467A99" w:rsidRPr="004E346A" w:rsidRDefault="00467A99" w:rsidP="00392E56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2010-2013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467A99" w:rsidRPr="004E346A" w:rsidRDefault="00467A99" w:rsidP="00392E56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27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467A99" w:rsidRPr="004E346A" w:rsidRDefault="00467A99" w:rsidP="00392E56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1,50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467A99" w:rsidRPr="004E346A" w:rsidRDefault="00467A99" w:rsidP="00A9340C">
            <w:pPr>
              <w:snapToGrid w:val="0"/>
              <w:rPr>
                <w:lang w:val="lt-LT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467A99" w:rsidRPr="004E346A" w:rsidRDefault="00467A99" w:rsidP="00A9340C">
            <w:pPr>
              <w:snapToGrid w:val="0"/>
              <w:ind w:hanging="166"/>
              <w:rPr>
                <w:lang w:val="lt-LT"/>
              </w:rPr>
            </w:pPr>
          </w:p>
        </w:tc>
      </w:tr>
      <w:tr w:rsidR="00FF37B1" w:rsidRPr="004E346A" w:rsidTr="006C53D1"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FF37B1" w:rsidRPr="004E346A" w:rsidRDefault="00FF37B1" w:rsidP="00A9340C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306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FF37B1" w:rsidRPr="004E346A" w:rsidRDefault="00FF37B1" w:rsidP="00A9340C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306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FF37B1" w:rsidRPr="004E346A" w:rsidRDefault="00FF37B1" w:rsidP="00A9340C">
            <w:pPr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UAB ,</w:t>
            </w:r>
            <w:proofErr w:type="spellStart"/>
            <w:r w:rsidRPr="004E346A">
              <w:rPr>
                <w:lang w:val="lt-LT"/>
              </w:rPr>
              <w:t>Monotrans</w:t>
            </w:r>
            <w:proofErr w:type="spellEnd"/>
            <w:r w:rsidRPr="004E346A">
              <w:rPr>
                <w:lang w:val="lt-LT"/>
              </w:rPr>
              <w:t>“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FF37B1" w:rsidRPr="004E346A" w:rsidRDefault="00FF37B1" w:rsidP="00A9340C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2012-2014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FF37B1" w:rsidRPr="004E346A" w:rsidRDefault="00FF37B1" w:rsidP="00A9340C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2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FF37B1" w:rsidRPr="004E346A" w:rsidRDefault="00FF37B1" w:rsidP="00A9340C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0,1</w:t>
            </w:r>
            <w:r w:rsidR="002D2CC1">
              <w:rPr>
                <w:lang w:val="lt-LT"/>
              </w:rPr>
              <w:t>0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FF37B1" w:rsidRPr="004E346A" w:rsidRDefault="00FF37B1" w:rsidP="00A9340C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2012-2017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FF37B1" w:rsidRPr="004E346A" w:rsidRDefault="00FF37B1" w:rsidP="00A9340C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6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FF37B1" w:rsidRPr="004E346A" w:rsidRDefault="00FF37B1" w:rsidP="00A9340C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0,20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FF37B1" w:rsidRPr="004E346A" w:rsidRDefault="00FF37B1" w:rsidP="00A9340C">
            <w:pPr>
              <w:snapToGrid w:val="0"/>
              <w:rPr>
                <w:lang w:val="lt-LT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FF37B1" w:rsidRPr="004E346A" w:rsidRDefault="00FF37B1" w:rsidP="00A9340C">
            <w:pPr>
              <w:snapToGrid w:val="0"/>
              <w:ind w:hanging="166"/>
              <w:rPr>
                <w:lang w:val="lt-LT"/>
              </w:rPr>
            </w:pPr>
          </w:p>
        </w:tc>
      </w:tr>
      <w:tr w:rsidR="00FF37B1" w:rsidRPr="004E346A" w:rsidTr="006C53D1"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FF37B1" w:rsidRPr="004E346A" w:rsidRDefault="00FF37B1" w:rsidP="00A9340C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307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FF37B1" w:rsidRPr="004E346A" w:rsidRDefault="00FF37B1" w:rsidP="00A9340C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307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FF37B1" w:rsidRPr="004E346A" w:rsidRDefault="00FF37B1" w:rsidP="00A9340C">
            <w:pPr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 xml:space="preserve">Adomo </w:t>
            </w:r>
            <w:proofErr w:type="spellStart"/>
            <w:r w:rsidRPr="004E346A">
              <w:rPr>
                <w:lang w:val="lt-LT"/>
              </w:rPr>
              <w:t>Neteckio</w:t>
            </w:r>
            <w:proofErr w:type="spellEnd"/>
            <w:r w:rsidRPr="004E346A">
              <w:rPr>
                <w:lang w:val="lt-LT"/>
              </w:rPr>
              <w:t xml:space="preserve"> IĮ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FF37B1" w:rsidRPr="004E346A" w:rsidRDefault="00FF37B1" w:rsidP="00A9340C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2015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FF37B1" w:rsidRPr="004E346A" w:rsidRDefault="00FF37B1" w:rsidP="00A9340C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2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FF37B1" w:rsidRPr="004E346A" w:rsidRDefault="00FF37B1" w:rsidP="00A9340C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0,10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FF37B1" w:rsidRPr="004E346A" w:rsidRDefault="00FF37B1" w:rsidP="00A9340C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2015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FF37B1" w:rsidRPr="004E346A" w:rsidRDefault="00FF37B1" w:rsidP="00A9340C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2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FF37B1" w:rsidRPr="004E346A" w:rsidRDefault="00FF37B1" w:rsidP="00A9340C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0,1</w:t>
            </w:r>
            <w:r w:rsidR="002D2CC1">
              <w:rPr>
                <w:lang w:val="lt-LT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FF37B1" w:rsidRPr="004E346A" w:rsidRDefault="00FF37B1" w:rsidP="00A9340C">
            <w:pPr>
              <w:snapToGrid w:val="0"/>
              <w:rPr>
                <w:lang w:val="lt-LT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FF37B1" w:rsidRPr="004E346A" w:rsidRDefault="00FF37B1" w:rsidP="00A9340C">
            <w:pPr>
              <w:snapToGrid w:val="0"/>
              <w:ind w:hanging="166"/>
              <w:rPr>
                <w:lang w:val="lt-LT"/>
              </w:rPr>
            </w:pPr>
          </w:p>
        </w:tc>
      </w:tr>
      <w:tr w:rsidR="00467A99" w:rsidRPr="004E346A" w:rsidTr="006C53D1"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467A99" w:rsidRPr="004E346A" w:rsidRDefault="00467A99" w:rsidP="00176D47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308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467A99" w:rsidRPr="004E346A" w:rsidRDefault="00467A99" w:rsidP="00392E56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308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467A99" w:rsidRPr="004E346A" w:rsidRDefault="00467A99" w:rsidP="00176D47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UAB ,,</w:t>
            </w:r>
            <w:proofErr w:type="spellStart"/>
            <w:r w:rsidRPr="004E346A">
              <w:rPr>
                <w:lang w:val="lt-LT"/>
              </w:rPr>
              <w:t>Transžiedas</w:t>
            </w:r>
            <w:proofErr w:type="spellEnd"/>
            <w:r w:rsidRPr="004E346A">
              <w:rPr>
                <w:lang w:val="lt-LT"/>
              </w:rPr>
              <w:t>”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467A99" w:rsidRPr="004E346A" w:rsidRDefault="00467A99" w:rsidP="00176D47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2000-2010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467A99" w:rsidRPr="004E346A" w:rsidRDefault="00467A99" w:rsidP="00176D47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6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467A99" w:rsidRPr="004E346A" w:rsidRDefault="00467A99" w:rsidP="00176D47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0,1</w:t>
            </w:r>
            <w:r w:rsidR="002D2CC1">
              <w:rPr>
                <w:lang w:val="lt-LT"/>
              </w:rPr>
              <w:t>0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467A99" w:rsidRPr="004E346A" w:rsidRDefault="00467A99" w:rsidP="00392E56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2010-2014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467A99" w:rsidRPr="004E346A" w:rsidRDefault="00467A99" w:rsidP="00392E56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14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467A99" w:rsidRPr="004E346A" w:rsidRDefault="00467A99" w:rsidP="00392E56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0,30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467A99" w:rsidRPr="004E346A" w:rsidRDefault="00467A99" w:rsidP="00176D47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467A99" w:rsidRPr="004E346A" w:rsidRDefault="00467A99" w:rsidP="00176D47">
            <w:pPr>
              <w:snapToGrid w:val="0"/>
              <w:ind w:hanging="166"/>
              <w:rPr>
                <w:lang w:val="lt-LT"/>
              </w:rPr>
            </w:pPr>
          </w:p>
        </w:tc>
      </w:tr>
      <w:tr w:rsidR="00467A99" w:rsidRPr="004E346A" w:rsidTr="006C53D1"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467A99" w:rsidRPr="004E346A" w:rsidRDefault="00467A99" w:rsidP="00176D47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309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467A99" w:rsidRPr="004E346A" w:rsidRDefault="00467A99" w:rsidP="00392E56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309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467A99" w:rsidRPr="004E346A" w:rsidRDefault="00467A99" w:rsidP="00176D47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UAB ,,</w:t>
            </w:r>
            <w:proofErr w:type="spellStart"/>
            <w:r w:rsidRPr="004E346A">
              <w:rPr>
                <w:lang w:val="lt-LT"/>
              </w:rPr>
              <w:t>Reovalda</w:t>
            </w:r>
            <w:proofErr w:type="spellEnd"/>
            <w:r w:rsidRPr="004E346A">
              <w:rPr>
                <w:lang w:val="lt-LT"/>
              </w:rPr>
              <w:t>”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467A99" w:rsidRPr="004E346A" w:rsidRDefault="00467A99" w:rsidP="00176D47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2010-2017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467A99" w:rsidRPr="004E346A" w:rsidRDefault="00467A99" w:rsidP="00176D47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2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467A99" w:rsidRPr="004E346A" w:rsidRDefault="00467A99" w:rsidP="00176D47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0,1</w:t>
            </w:r>
            <w:r w:rsidR="002D2CC1">
              <w:rPr>
                <w:lang w:val="lt-LT"/>
              </w:rPr>
              <w:t>0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467A99" w:rsidRPr="004E346A" w:rsidRDefault="00467A99" w:rsidP="00392E56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2010-2017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467A99" w:rsidRPr="004E346A" w:rsidRDefault="00467A99" w:rsidP="00392E56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8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467A99" w:rsidRPr="004E346A" w:rsidRDefault="00467A99" w:rsidP="00392E56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0,35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467A99" w:rsidRPr="004E346A" w:rsidRDefault="00467A99" w:rsidP="00176D47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467A99" w:rsidRPr="004E346A" w:rsidRDefault="00467A99" w:rsidP="00176D47">
            <w:pPr>
              <w:snapToGrid w:val="0"/>
              <w:ind w:hanging="166"/>
              <w:rPr>
                <w:lang w:val="lt-LT"/>
              </w:rPr>
            </w:pPr>
          </w:p>
        </w:tc>
      </w:tr>
      <w:tr w:rsidR="00467A99" w:rsidRPr="004E346A" w:rsidTr="006C53D1"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467A99" w:rsidRPr="004E346A" w:rsidRDefault="00467A99" w:rsidP="00176D47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310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467A99" w:rsidRPr="004E346A" w:rsidRDefault="00467A99" w:rsidP="00392E56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310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467A99" w:rsidRPr="004E346A" w:rsidRDefault="00467A99" w:rsidP="00176D47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UAB ,,R. Z. Staklės”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467A99" w:rsidRPr="004E346A" w:rsidRDefault="00467A99" w:rsidP="00176D47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2011-2017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467A99" w:rsidRPr="004E346A" w:rsidRDefault="00467A99" w:rsidP="00176D47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14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467A99" w:rsidRPr="004E346A" w:rsidRDefault="00467A99" w:rsidP="00176D47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0,1</w:t>
            </w:r>
            <w:r w:rsidR="002D2CC1">
              <w:rPr>
                <w:lang w:val="lt-LT"/>
              </w:rPr>
              <w:t>0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467A99" w:rsidRPr="004E346A" w:rsidRDefault="00467A99" w:rsidP="00392E56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2010-2018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467A99" w:rsidRPr="004E346A" w:rsidRDefault="00467A99" w:rsidP="00392E56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8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467A99" w:rsidRPr="004E346A" w:rsidRDefault="00467A99" w:rsidP="00392E56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1,30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467A99" w:rsidRPr="004E346A" w:rsidRDefault="00467A99" w:rsidP="00176D47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467A99" w:rsidRPr="004E346A" w:rsidRDefault="00467A99" w:rsidP="00176D47">
            <w:pPr>
              <w:snapToGrid w:val="0"/>
              <w:ind w:hanging="166"/>
              <w:rPr>
                <w:lang w:val="lt-LT"/>
              </w:rPr>
            </w:pPr>
          </w:p>
        </w:tc>
      </w:tr>
      <w:tr w:rsidR="00467A99" w:rsidRPr="004E346A" w:rsidTr="006C53D1"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467A99" w:rsidRPr="004E346A" w:rsidRDefault="00467A99" w:rsidP="00176D47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311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467A99" w:rsidRPr="004E346A" w:rsidRDefault="00467A99" w:rsidP="00392E56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311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467A99" w:rsidRPr="004E346A" w:rsidRDefault="00467A99" w:rsidP="00176D47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UAB ,,Pilotų treniruočių centras”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467A99" w:rsidRPr="004E346A" w:rsidRDefault="00467A99" w:rsidP="00176D47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467A99" w:rsidRPr="004E346A" w:rsidRDefault="00467A99" w:rsidP="00176D47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-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467A99" w:rsidRPr="004E346A" w:rsidRDefault="00467A99" w:rsidP="00176D47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-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467A99" w:rsidRPr="004E346A" w:rsidRDefault="00467A99" w:rsidP="00176D47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2015-2018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467A99" w:rsidRPr="004E346A" w:rsidRDefault="00467A99" w:rsidP="00176D47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11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467A99" w:rsidRPr="004E346A" w:rsidRDefault="00467A99" w:rsidP="00176D47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0,7</w:t>
            </w:r>
            <w:r w:rsidR="002D2CC1">
              <w:rPr>
                <w:lang w:val="lt-LT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467A99" w:rsidRPr="004E346A" w:rsidRDefault="00467A99" w:rsidP="00176D47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Vilniaus apskrities VPK</w:t>
            </w:r>
          </w:p>
        </w:tc>
        <w:tc>
          <w:tcPr>
            <w:tcW w:w="3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467A99" w:rsidRPr="004E346A" w:rsidRDefault="00467A99" w:rsidP="00176D47">
            <w:pPr>
              <w:snapToGrid w:val="0"/>
              <w:ind w:hanging="166"/>
              <w:rPr>
                <w:lang w:val="lt-LT"/>
              </w:rPr>
            </w:pPr>
          </w:p>
        </w:tc>
      </w:tr>
      <w:tr w:rsidR="00467A99" w:rsidRPr="004E346A" w:rsidTr="006C53D1"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467A99" w:rsidRPr="004E346A" w:rsidRDefault="00467A99" w:rsidP="00176D47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312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467A99" w:rsidRPr="004E346A" w:rsidRDefault="00467A99" w:rsidP="00392E56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312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467A99" w:rsidRPr="004E346A" w:rsidRDefault="00467A99" w:rsidP="00176D47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UAB ,,</w:t>
            </w:r>
            <w:proofErr w:type="spellStart"/>
            <w:r w:rsidRPr="004E346A">
              <w:rPr>
                <w:lang w:val="lt-LT"/>
              </w:rPr>
              <w:t>Transvestas</w:t>
            </w:r>
            <w:proofErr w:type="spellEnd"/>
            <w:r w:rsidRPr="004E346A">
              <w:rPr>
                <w:lang w:val="lt-LT"/>
              </w:rPr>
              <w:t>”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467A99" w:rsidRPr="004E346A" w:rsidRDefault="00467A99" w:rsidP="00176D47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467A99" w:rsidRPr="004E346A" w:rsidRDefault="00467A99" w:rsidP="00176D47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-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467A99" w:rsidRPr="004E346A" w:rsidRDefault="00467A99" w:rsidP="00176D47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-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467A99" w:rsidRPr="004E346A" w:rsidRDefault="00467A99" w:rsidP="00176D47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2017-2018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467A99" w:rsidRPr="004E346A" w:rsidRDefault="00467A99" w:rsidP="00176D47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1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467A99" w:rsidRPr="004E346A" w:rsidRDefault="00467A99" w:rsidP="00176D47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0,1</w:t>
            </w:r>
            <w:r w:rsidR="002D2CC1">
              <w:rPr>
                <w:lang w:val="lt-LT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467A99" w:rsidRPr="004E346A" w:rsidRDefault="00467A99" w:rsidP="00176D47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467A99" w:rsidRPr="004E346A" w:rsidRDefault="00467A99" w:rsidP="00176D47">
            <w:pPr>
              <w:snapToGrid w:val="0"/>
              <w:ind w:hanging="166"/>
              <w:rPr>
                <w:lang w:val="lt-LT"/>
              </w:rPr>
            </w:pPr>
          </w:p>
        </w:tc>
      </w:tr>
      <w:tr w:rsidR="00467A99" w:rsidRPr="004E346A" w:rsidTr="006C53D1"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467A99" w:rsidRPr="004E346A" w:rsidRDefault="00467A99" w:rsidP="00176D47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313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467A99" w:rsidRPr="004E346A" w:rsidRDefault="00467A99" w:rsidP="00392E56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313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467A99" w:rsidRPr="004E346A" w:rsidRDefault="00467A99" w:rsidP="00176D47">
            <w:pPr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 xml:space="preserve">IĮ J. </w:t>
            </w:r>
            <w:proofErr w:type="spellStart"/>
            <w:r w:rsidRPr="004E346A">
              <w:rPr>
                <w:lang w:val="lt-LT"/>
              </w:rPr>
              <w:t>Kostino</w:t>
            </w:r>
            <w:proofErr w:type="spellEnd"/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467A99" w:rsidRPr="004E346A" w:rsidRDefault="00467A99" w:rsidP="00176D47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1998-2004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467A99" w:rsidRPr="004E346A" w:rsidRDefault="00467A99" w:rsidP="00176D47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2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467A99" w:rsidRPr="004E346A" w:rsidRDefault="00467A99" w:rsidP="00176D47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0,15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467A99" w:rsidRPr="004E346A" w:rsidRDefault="00467A99" w:rsidP="00176D47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467A99" w:rsidRPr="004E346A" w:rsidRDefault="00467A99" w:rsidP="00176D47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467A99" w:rsidRPr="004E346A" w:rsidRDefault="00467A99" w:rsidP="00176D47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467A99" w:rsidRPr="004E346A" w:rsidRDefault="00467A99" w:rsidP="00176D47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467A99" w:rsidRPr="004E346A" w:rsidRDefault="00467A99" w:rsidP="00176D47">
            <w:pPr>
              <w:snapToGrid w:val="0"/>
              <w:ind w:hanging="166"/>
              <w:rPr>
                <w:lang w:val="lt-LT"/>
              </w:rPr>
            </w:pPr>
          </w:p>
        </w:tc>
      </w:tr>
      <w:tr w:rsidR="00467A99" w:rsidRPr="004E346A" w:rsidTr="006C53D1"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467A99" w:rsidRPr="004E346A" w:rsidRDefault="00467A99" w:rsidP="00176D47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314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467A99" w:rsidRPr="004E346A" w:rsidRDefault="00467A99" w:rsidP="00392E56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314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467A99" w:rsidRPr="004E346A" w:rsidRDefault="00467A99" w:rsidP="00176D47">
            <w:pPr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UAB ,,</w:t>
            </w:r>
            <w:proofErr w:type="spellStart"/>
            <w:r w:rsidRPr="004E346A">
              <w:rPr>
                <w:lang w:val="lt-LT"/>
              </w:rPr>
              <w:t>Rominga</w:t>
            </w:r>
            <w:proofErr w:type="spellEnd"/>
            <w:r w:rsidRPr="004E346A">
              <w:rPr>
                <w:lang w:val="lt-LT"/>
              </w:rPr>
              <w:t>”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467A99" w:rsidRPr="004E346A" w:rsidRDefault="00467A99" w:rsidP="00176D47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467A99" w:rsidRPr="004E346A" w:rsidRDefault="00467A99" w:rsidP="00176D47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-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467A99" w:rsidRPr="004E346A" w:rsidRDefault="00467A99" w:rsidP="00176D47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-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467A99" w:rsidRPr="004E346A" w:rsidRDefault="00467A99" w:rsidP="00176D47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2016-2018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467A99" w:rsidRPr="004E346A" w:rsidRDefault="00467A99" w:rsidP="00176D47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1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467A99" w:rsidRPr="004E346A" w:rsidRDefault="00467A99" w:rsidP="00176D47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0,09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467A99" w:rsidRPr="004E346A" w:rsidRDefault="00467A99" w:rsidP="00176D47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467A99" w:rsidRPr="004E346A" w:rsidRDefault="00467A99" w:rsidP="00176D47">
            <w:pPr>
              <w:snapToGrid w:val="0"/>
              <w:ind w:hanging="166"/>
              <w:rPr>
                <w:lang w:val="lt-LT"/>
              </w:rPr>
            </w:pPr>
          </w:p>
        </w:tc>
      </w:tr>
      <w:tr w:rsidR="00467A99" w:rsidRPr="004E346A" w:rsidTr="006C53D1"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467A99" w:rsidRPr="004E346A" w:rsidRDefault="00467A99" w:rsidP="00176D47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315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467A99" w:rsidRPr="004E346A" w:rsidRDefault="00467A99" w:rsidP="00392E56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315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467A99" w:rsidRPr="004E346A" w:rsidRDefault="00467A99" w:rsidP="00176D47">
            <w:pPr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IĮ  JAR-</w:t>
            </w:r>
            <w:proofErr w:type="spellStart"/>
            <w:r w:rsidRPr="004E346A">
              <w:rPr>
                <w:lang w:val="lt-LT"/>
              </w:rPr>
              <w:t>Security</w:t>
            </w:r>
            <w:proofErr w:type="spellEnd"/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467A99" w:rsidRPr="004E346A" w:rsidRDefault="00467A99" w:rsidP="00176D47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467A99" w:rsidRPr="004E346A" w:rsidRDefault="00467A99" w:rsidP="00176D47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-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467A99" w:rsidRPr="004E346A" w:rsidRDefault="00467A99" w:rsidP="00176D47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-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467A99" w:rsidRPr="004E346A" w:rsidRDefault="00467A99" w:rsidP="00176D47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2012-2018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467A99" w:rsidRPr="004E346A" w:rsidRDefault="00467A99" w:rsidP="00176D47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1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467A99" w:rsidRPr="004E346A" w:rsidRDefault="00467A99" w:rsidP="00176D47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0,08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467A99" w:rsidRPr="004E346A" w:rsidRDefault="00467A99" w:rsidP="00176D47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467A99" w:rsidRPr="004E346A" w:rsidRDefault="00467A99" w:rsidP="00176D47">
            <w:pPr>
              <w:snapToGrid w:val="0"/>
              <w:ind w:hanging="166"/>
              <w:rPr>
                <w:lang w:val="lt-LT"/>
              </w:rPr>
            </w:pPr>
          </w:p>
        </w:tc>
      </w:tr>
      <w:tr w:rsidR="00467A99" w:rsidRPr="004E346A" w:rsidTr="006C53D1"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467A99" w:rsidRPr="004E346A" w:rsidRDefault="00467A99" w:rsidP="00176D47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316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467A99" w:rsidRPr="004E346A" w:rsidRDefault="00467A99" w:rsidP="00392E56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316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467A99" w:rsidRPr="004E346A" w:rsidRDefault="00467A99" w:rsidP="00176D47">
            <w:pPr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IĮ  A. Gračiovo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467A99" w:rsidRPr="004E346A" w:rsidRDefault="00467A99" w:rsidP="00176D47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467A99" w:rsidRPr="004E346A" w:rsidRDefault="00467A99" w:rsidP="00176D47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-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467A99" w:rsidRPr="004E346A" w:rsidRDefault="00467A99" w:rsidP="00176D47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-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467A99" w:rsidRPr="004E346A" w:rsidRDefault="00467A99" w:rsidP="00176D47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2017-2018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467A99" w:rsidRPr="004E346A" w:rsidRDefault="00467A99" w:rsidP="00176D47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1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467A99" w:rsidRPr="004E346A" w:rsidRDefault="00467A99" w:rsidP="00176D47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0,08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467A99" w:rsidRPr="004E346A" w:rsidRDefault="00467A99" w:rsidP="00176D47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467A99" w:rsidRPr="004E346A" w:rsidRDefault="00467A99" w:rsidP="00176D47">
            <w:pPr>
              <w:snapToGrid w:val="0"/>
              <w:ind w:hanging="166"/>
              <w:rPr>
                <w:lang w:val="lt-LT"/>
              </w:rPr>
            </w:pPr>
          </w:p>
        </w:tc>
      </w:tr>
      <w:tr w:rsidR="00467A99" w:rsidRPr="004E346A" w:rsidTr="006C53D1"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467A99" w:rsidRPr="004E346A" w:rsidRDefault="00467A99" w:rsidP="00176D47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317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467A99" w:rsidRPr="004E346A" w:rsidRDefault="00467A99" w:rsidP="00392E56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317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467A99" w:rsidRPr="004E346A" w:rsidRDefault="00467A99" w:rsidP="00176D47">
            <w:pPr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 xml:space="preserve">UAB ,,JD </w:t>
            </w:r>
            <w:proofErr w:type="spellStart"/>
            <w:r w:rsidRPr="004E346A">
              <w:rPr>
                <w:lang w:val="lt-LT"/>
              </w:rPr>
              <w:t>Versus</w:t>
            </w:r>
            <w:proofErr w:type="spellEnd"/>
            <w:r w:rsidRPr="004E346A">
              <w:rPr>
                <w:lang w:val="lt-LT"/>
              </w:rPr>
              <w:t>”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467A99" w:rsidRPr="004E346A" w:rsidRDefault="00467A99" w:rsidP="00176D47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467A99" w:rsidRPr="004E346A" w:rsidRDefault="00467A99" w:rsidP="00176D47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-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467A99" w:rsidRPr="004E346A" w:rsidRDefault="00467A99" w:rsidP="00176D47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-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467A99" w:rsidRPr="004E346A" w:rsidRDefault="00467A99" w:rsidP="00176D47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2018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467A99" w:rsidRPr="004E346A" w:rsidRDefault="00467A99" w:rsidP="00176D47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1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467A99" w:rsidRPr="004E346A" w:rsidRDefault="00467A99" w:rsidP="00176D47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0,08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467A99" w:rsidRPr="004E346A" w:rsidRDefault="00467A99" w:rsidP="00176D47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467A99" w:rsidRPr="004E346A" w:rsidRDefault="00467A99" w:rsidP="00176D47">
            <w:pPr>
              <w:snapToGrid w:val="0"/>
              <w:ind w:hanging="166"/>
              <w:rPr>
                <w:lang w:val="lt-LT"/>
              </w:rPr>
            </w:pPr>
          </w:p>
        </w:tc>
      </w:tr>
      <w:tr w:rsidR="00467A99" w:rsidRPr="004E346A" w:rsidTr="006C53D1"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467A99" w:rsidRPr="004E346A" w:rsidRDefault="00467A99" w:rsidP="00176D47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lastRenderedPageBreak/>
              <w:t>318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467A99" w:rsidRPr="004E346A" w:rsidRDefault="00467A99" w:rsidP="00392E56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318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467A99" w:rsidRPr="004E346A" w:rsidRDefault="00467A99" w:rsidP="00176D47">
            <w:pPr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VŠI Reabilitacijos centras ,,</w:t>
            </w:r>
            <w:proofErr w:type="spellStart"/>
            <w:r w:rsidRPr="004E346A">
              <w:rPr>
                <w:lang w:val="lt-LT"/>
              </w:rPr>
              <w:t>Aušveita</w:t>
            </w:r>
            <w:proofErr w:type="spellEnd"/>
            <w:r w:rsidRPr="004E346A">
              <w:rPr>
                <w:lang w:val="lt-LT"/>
              </w:rPr>
              <w:t>”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467A99" w:rsidRPr="004E346A" w:rsidRDefault="00467A99" w:rsidP="00176D47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1998-2016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467A99" w:rsidRPr="004E346A" w:rsidRDefault="00467A99" w:rsidP="00176D47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2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467A99" w:rsidRPr="004E346A" w:rsidRDefault="00467A99" w:rsidP="00176D47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0,1</w:t>
            </w:r>
            <w:r w:rsidR="002D2CC1">
              <w:rPr>
                <w:lang w:val="lt-LT"/>
              </w:rPr>
              <w:t>0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467A99" w:rsidRPr="004E346A" w:rsidRDefault="00467A99" w:rsidP="00176D47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2018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467A99" w:rsidRPr="004E346A" w:rsidRDefault="00467A99" w:rsidP="00176D47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1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467A99" w:rsidRPr="004E346A" w:rsidRDefault="00467A99" w:rsidP="00176D47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0,08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467A99" w:rsidRPr="004E346A" w:rsidRDefault="00467A99" w:rsidP="00176D47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467A99" w:rsidRPr="004E346A" w:rsidRDefault="00467A99" w:rsidP="00176D47">
            <w:pPr>
              <w:snapToGrid w:val="0"/>
              <w:ind w:hanging="166"/>
              <w:rPr>
                <w:lang w:val="lt-LT"/>
              </w:rPr>
            </w:pPr>
          </w:p>
        </w:tc>
      </w:tr>
      <w:tr w:rsidR="00467A99" w:rsidRPr="004E346A" w:rsidTr="006C53D1"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467A99" w:rsidRPr="004E346A" w:rsidRDefault="00467A99" w:rsidP="00176D47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319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467A99" w:rsidRPr="004E346A" w:rsidRDefault="00467A99" w:rsidP="00392E56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319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467A99" w:rsidRPr="004E346A" w:rsidRDefault="00467A99" w:rsidP="00176D47">
            <w:pPr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UAB ,,Sklanda”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467A99" w:rsidRPr="004E346A" w:rsidRDefault="00467A99" w:rsidP="00176D47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467A99" w:rsidRPr="004E346A" w:rsidRDefault="00467A99" w:rsidP="00176D47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-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467A99" w:rsidRPr="004E346A" w:rsidRDefault="00467A99" w:rsidP="00176D47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-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467A99" w:rsidRPr="004E346A" w:rsidRDefault="00467A99" w:rsidP="00176D47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2018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467A99" w:rsidRPr="004E346A" w:rsidRDefault="00467A99" w:rsidP="00176D47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1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467A99" w:rsidRPr="004E346A" w:rsidRDefault="00467A99" w:rsidP="00176D47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0,08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467A99" w:rsidRPr="004E346A" w:rsidRDefault="00467A99" w:rsidP="00176D47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467A99" w:rsidRPr="004E346A" w:rsidRDefault="00467A99" w:rsidP="00176D47">
            <w:pPr>
              <w:snapToGrid w:val="0"/>
              <w:ind w:hanging="166"/>
              <w:rPr>
                <w:lang w:val="lt-LT"/>
              </w:rPr>
            </w:pPr>
          </w:p>
        </w:tc>
      </w:tr>
      <w:tr w:rsidR="00467A99" w:rsidRPr="004E346A" w:rsidTr="006C53D1"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467A99" w:rsidRPr="004E346A" w:rsidRDefault="00467A99" w:rsidP="00176D47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320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467A99" w:rsidRPr="004E346A" w:rsidRDefault="00467A99" w:rsidP="00392E56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320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467A99" w:rsidRPr="004E346A" w:rsidRDefault="00467A99" w:rsidP="00176D47">
            <w:pPr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MB ,,</w:t>
            </w:r>
            <w:proofErr w:type="spellStart"/>
            <w:r w:rsidRPr="004E346A">
              <w:rPr>
                <w:lang w:val="lt-LT"/>
              </w:rPr>
              <w:t>Jučionis</w:t>
            </w:r>
            <w:proofErr w:type="spellEnd"/>
            <w:r w:rsidRPr="004E346A">
              <w:rPr>
                <w:lang w:val="lt-LT"/>
              </w:rPr>
              <w:t>”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467A99" w:rsidRPr="004E346A" w:rsidRDefault="00467A99" w:rsidP="00176D47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2017-2018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467A99" w:rsidRPr="004E346A" w:rsidRDefault="00467A99" w:rsidP="00176D47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2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467A99" w:rsidRPr="004E346A" w:rsidRDefault="00467A99" w:rsidP="00176D47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0,15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467A99" w:rsidRPr="004E346A" w:rsidRDefault="00467A99" w:rsidP="00176D47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467A99" w:rsidRPr="004E346A" w:rsidRDefault="00467A99" w:rsidP="00176D47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467A99" w:rsidRPr="004E346A" w:rsidRDefault="00467A99" w:rsidP="00176D47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467A99" w:rsidRPr="004E346A" w:rsidRDefault="00467A99" w:rsidP="00176D47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467A99" w:rsidRPr="004E346A" w:rsidRDefault="00467A99" w:rsidP="00176D47">
            <w:pPr>
              <w:snapToGrid w:val="0"/>
              <w:ind w:hanging="166"/>
              <w:rPr>
                <w:lang w:val="lt-LT"/>
              </w:rPr>
            </w:pPr>
          </w:p>
        </w:tc>
      </w:tr>
      <w:tr w:rsidR="00467A99" w:rsidRPr="004E346A" w:rsidTr="006C53D1">
        <w:trPr>
          <w:trHeight w:val="296"/>
        </w:trPr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467A99" w:rsidRPr="004E346A" w:rsidRDefault="00467A99" w:rsidP="00176D47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321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467A99" w:rsidRPr="004E346A" w:rsidRDefault="00467A99" w:rsidP="00392E56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321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467A99" w:rsidRPr="004E346A" w:rsidRDefault="00467A99" w:rsidP="00176D47">
            <w:pPr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MB ,,Aldona”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467A99" w:rsidRPr="004E346A" w:rsidRDefault="00467A99" w:rsidP="00176D47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2013-2016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467A99" w:rsidRPr="004E346A" w:rsidRDefault="00467A99" w:rsidP="00176D47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4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467A99" w:rsidRPr="004E346A" w:rsidRDefault="00467A99" w:rsidP="00176D47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0,1</w:t>
            </w:r>
            <w:r w:rsidR="002D2CC1">
              <w:rPr>
                <w:lang w:val="lt-LT"/>
              </w:rPr>
              <w:t>0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467A99" w:rsidRPr="004E346A" w:rsidRDefault="00467A99" w:rsidP="00176D47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2013-2017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467A99" w:rsidRPr="004E346A" w:rsidRDefault="00467A99" w:rsidP="00176D47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33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467A99" w:rsidRPr="004E346A" w:rsidRDefault="00467A99" w:rsidP="00176D47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0,7</w:t>
            </w:r>
            <w:r w:rsidR="002D2CC1">
              <w:rPr>
                <w:lang w:val="lt-LT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467A99" w:rsidRPr="004E346A" w:rsidRDefault="00467A99" w:rsidP="00176D47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467A99" w:rsidRPr="004E346A" w:rsidRDefault="00467A99" w:rsidP="00176D47">
            <w:pPr>
              <w:snapToGrid w:val="0"/>
              <w:ind w:hanging="166"/>
              <w:rPr>
                <w:lang w:val="lt-LT"/>
              </w:rPr>
            </w:pPr>
          </w:p>
        </w:tc>
      </w:tr>
      <w:tr w:rsidR="00467A99" w:rsidRPr="004E346A" w:rsidTr="006C53D1"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467A99" w:rsidRPr="004E346A" w:rsidRDefault="00467A99" w:rsidP="00176D47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322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467A99" w:rsidRPr="004E346A" w:rsidRDefault="00467A99" w:rsidP="00392E56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322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467A99" w:rsidRPr="004E346A" w:rsidRDefault="00467A99" w:rsidP="00176D47">
            <w:pPr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UAB ,,</w:t>
            </w:r>
            <w:proofErr w:type="spellStart"/>
            <w:r w:rsidRPr="004E346A">
              <w:rPr>
                <w:lang w:val="lt-LT"/>
              </w:rPr>
              <w:t>Viva</w:t>
            </w:r>
            <w:proofErr w:type="spellEnd"/>
            <w:r w:rsidRPr="004E346A">
              <w:rPr>
                <w:lang w:val="lt-LT"/>
              </w:rPr>
              <w:t xml:space="preserve"> Trakai </w:t>
            </w:r>
            <w:proofErr w:type="spellStart"/>
            <w:r w:rsidRPr="004E346A">
              <w:rPr>
                <w:lang w:val="lt-LT"/>
              </w:rPr>
              <w:t>Resort</w:t>
            </w:r>
            <w:proofErr w:type="spellEnd"/>
            <w:r w:rsidRPr="004E346A">
              <w:rPr>
                <w:lang w:val="lt-LT"/>
              </w:rPr>
              <w:t>”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467A99" w:rsidRPr="004E346A" w:rsidRDefault="00467A99" w:rsidP="00176D47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2012-2018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467A99" w:rsidRPr="004E346A" w:rsidRDefault="00467A99" w:rsidP="00176D47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13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467A99" w:rsidRPr="004E346A" w:rsidRDefault="00467A99" w:rsidP="00176D47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0,2</w:t>
            </w:r>
            <w:r w:rsidR="002D2CC1">
              <w:rPr>
                <w:lang w:val="lt-LT"/>
              </w:rPr>
              <w:t>0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467A99" w:rsidRPr="004E346A" w:rsidRDefault="00467A99" w:rsidP="00176D47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2014-2018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467A99" w:rsidRPr="004E346A" w:rsidRDefault="00467A99" w:rsidP="00176D47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38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467A99" w:rsidRPr="004E346A" w:rsidRDefault="00467A99" w:rsidP="00176D47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1,5</w:t>
            </w:r>
            <w:r w:rsidR="002D2CC1">
              <w:rPr>
                <w:lang w:val="lt-LT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467A99" w:rsidRPr="004E346A" w:rsidRDefault="00467A99" w:rsidP="00176D47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467A99" w:rsidRPr="004E346A" w:rsidRDefault="00467A99" w:rsidP="00176D47">
            <w:pPr>
              <w:snapToGrid w:val="0"/>
              <w:ind w:hanging="166"/>
              <w:rPr>
                <w:lang w:val="lt-LT"/>
              </w:rPr>
            </w:pPr>
          </w:p>
        </w:tc>
      </w:tr>
      <w:tr w:rsidR="00467A99" w:rsidRPr="004E346A" w:rsidTr="006C53D1"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467A99" w:rsidRPr="004E346A" w:rsidRDefault="00467A99" w:rsidP="00176D47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323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467A99" w:rsidRPr="004E346A" w:rsidRDefault="00467A99" w:rsidP="00392E56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323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467A99" w:rsidRPr="004E346A" w:rsidRDefault="00467A99" w:rsidP="00176D47">
            <w:pPr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MB ,,</w:t>
            </w:r>
            <w:proofErr w:type="spellStart"/>
            <w:r w:rsidRPr="004E346A">
              <w:rPr>
                <w:lang w:val="lt-LT"/>
              </w:rPr>
              <w:t>Revita</w:t>
            </w:r>
            <w:proofErr w:type="spellEnd"/>
            <w:r w:rsidRPr="004E346A">
              <w:rPr>
                <w:lang w:val="lt-LT"/>
              </w:rPr>
              <w:t xml:space="preserve"> </w:t>
            </w:r>
            <w:proofErr w:type="spellStart"/>
            <w:r w:rsidRPr="004E346A">
              <w:rPr>
                <w:lang w:val="lt-LT"/>
              </w:rPr>
              <w:t>Grup</w:t>
            </w:r>
            <w:proofErr w:type="spellEnd"/>
            <w:r w:rsidRPr="004E346A">
              <w:rPr>
                <w:lang w:val="lt-LT"/>
              </w:rPr>
              <w:t>”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467A99" w:rsidRPr="004E346A" w:rsidRDefault="00467A99" w:rsidP="00176D47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467A99" w:rsidRPr="004E346A" w:rsidRDefault="00467A99" w:rsidP="00176D47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-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467A99" w:rsidRPr="004E346A" w:rsidRDefault="00467A99" w:rsidP="00176D47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-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467A99" w:rsidRPr="004E346A" w:rsidRDefault="00467A99" w:rsidP="00176D47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2018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467A99" w:rsidRPr="004E346A" w:rsidRDefault="00467A99" w:rsidP="00176D47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2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467A99" w:rsidRPr="004E346A" w:rsidRDefault="00467A99" w:rsidP="00176D47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0,08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467A99" w:rsidRPr="004E346A" w:rsidRDefault="00467A99" w:rsidP="00176D47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467A99" w:rsidRPr="004E346A" w:rsidRDefault="00467A99" w:rsidP="00176D47">
            <w:pPr>
              <w:snapToGrid w:val="0"/>
              <w:ind w:hanging="166"/>
              <w:rPr>
                <w:lang w:val="lt-LT"/>
              </w:rPr>
            </w:pPr>
          </w:p>
        </w:tc>
      </w:tr>
      <w:tr w:rsidR="00467A99" w:rsidRPr="004E346A" w:rsidTr="006C53D1"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467A99" w:rsidRPr="004E346A" w:rsidRDefault="00467A99" w:rsidP="00176D47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324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467A99" w:rsidRPr="004E346A" w:rsidRDefault="00467A99" w:rsidP="00392E56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324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467A99" w:rsidRPr="004E346A" w:rsidRDefault="00467A99" w:rsidP="00176D47">
            <w:pPr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UAB ,,</w:t>
            </w:r>
            <w:proofErr w:type="spellStart"/>
            <w:r w:rsidRPr="004E346A">
              <w:rPr>
                <w:lang w:val="lt-LT"/>
              </w:rPr>
              <w:t>Pregunto</w:t>
            </w:r>
            <w:proofErr w:type="spellEnd"/>
            <w:r w:rsidRPr="004E346A">
              <w:rPr>
                <w:lang w:val="lt-LT"/>
              </w:rPr>
              <w:t>”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467A99" w:rsidRPr="004E346A" w:rsidRDefault="00467A99" w:rsidP="00176D47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467A99" w:rsidRPr="004E346A" w:rsidRDefault="00467A99" w:rsidP="00176D47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-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467A99" w:rsidRPr="004E346A" w:rsidRDefault="00467A99" w:rsidP="00176D47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-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467A99" w:rsidRPr="004E346A" w:rsidRDefault="00467A99" w:rsidP="00176D47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2015-2016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467A99" w:rsidRPr="004E346A" w:rsidRDefault="00467A99" w:rsidP="00176D47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1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467A99" w:rsidRPr="004E346A" w:rsidRDefault="00467A99" w:rsidP="00176D47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0,08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467A99" w:rsidRPr="004E346A" w:rsidRDefault="00467A99" w:rsidP="00176D47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467A99" w:rsidRPr="004E346A" w:rsidRDefault="00467A99" w:rsidP="00176D47">
            <w:pPr>
              <w:snapToGrid w:val="0"/>
              <w:ind w:hanging="166"/>
              <w:rPr>
                <w:lang w:val="lt-LT"/>
              </w:rPr>
            </w:pPr>
          </w:p>
        </w:tc>
      </w:tr>
      <w:tr w:rsidR="00467A99" w:rsidRPr="004E346A" w:rsidTr="006C53D1"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467A99" w:rsidRPr="004E346A" w:rsidRDefault="00467A99" w:rsidP="00176D47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325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467A99" w:rsidRPr="004E346A" w:rsidRDefault="00467A99" w:rsidP="00392E56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325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467A99" w:rsidRPr="004E346A" w:rsidRDefault="00467A99" w:rsidP="00176D47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UAB ,,TJP  GROUP”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467A99" w:rsidRPr="004E346A" w:rsidRDefault="00467A99" w:rsidP="00176D47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2007-2017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467A99" w:rsidRPr="004E346A" w:rsidRDefault="00467A99" w:rsidP="00176D47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 xml:space="preserve">12 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467A99" w:rsidRPr="004E346A" w:rsidRDefault="00467A99" w:rsidP="00176D47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0,12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467A99" w:rsidRPr="004E346A" w:rsidRDefault="00467A99" w:rsidP="00392E56">
            <w:pPr>
              <w:suppressAutoHyphens w:val="0"/>
              <w:snapToGrid w:val="0"/>
              <w:jc w:val="center"/>
              <w:rPr>
                <w:lang w:val="lt-LT" w:eastAsia="en-US"/>
              </w:rPr>
            </w:pPr>
            <w:r w:rsidRPr="004E346A">
              <w:rPr>
                <w:lang w:val="lt-LT" w:eastAsia="en-US"/>
              </w:rPr>
              <w:t>2010-2018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467A99" w:rsidRPr="004E346A" w:rsidRDefault="00467A99" w:rsidP="00392E56">
            <w:pPr>
              <w:suppressAutoHyphens w:val="0"/>
              <w:snapToGrid w:val="0"/>
              <w:jc w:val="center"/>
              <w:rPr>
                <w:lang w:val="lt-LT" w:eastAsia="en-US"/>
              </w:rPr>
            </w:pPr>
            <w:r w:rsidRPr="004E346A">
              <w:rPr>
                <w:lang w:val="lt-LT" w:eastAsia="en-US"/>
              </w:rPr>
              <w:t>26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467A99" w:rsidRPr="004E346A" w:rsidRDefault="00467A99" w:rsidP="00392E56">
            <w:pPr>
              <w:suppressAutoHyphens w:val="0"/>
              <w:snapToGrid w:val="0"/>
              <w:jc w:val="center"/>
              <w:rPr>
                <w:lang w:val="lt-LT" w:eastAsia="en-US"/>
              </w:rPr>
            </w:pPr>
            <w:r w:rsidRPr="004E346A">
              <w:rPr>
                <w:lang w:val="lt-LT" w:eastAsia="en-US"/>
              </w:rPr>
              <w:t>0,53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467A99" w:rsidRPr="004E346A" w:rsidRDefault="00467A99" w:rsidP="00176D47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467A99" w:rsidRPr="004E346A" w:rsidRDefault="00467A99" w:rsidP="00176D47">
            <w:pPr>
              <w:snapToGrid w:val="0"/>
              <w:ind w:hanging="166"/>
              <w:rPr>
                <w:lang w:val="lt-LT"/>
              </w:rPr>
            </w:pPr>
          </w:p>
        </w:tc>
      </w:tr>
      <w:tr w:rsidR="00467A99" w:rsidRPr="004E346A" w:rsidTr="006C53D1"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467A99" w:rsidRPr="004E346A" w:rsidRDefault="000316FD" w:rsidP="00176D47">
            <w:pPr>
              <w:snapToGrid w:val="0"/>
              <w:jc w:val="center"/>
              <w:rPr>
                <w:lang w:val="lt-LT"/>
              </w:rPr>
            </w:pPr>
            <w:r>
              <w:rPr>
                <w:lang w:val="lt-LT"/>
              </w:rPr>
              <w:t>326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467A99" w:rsidRPr="004E346A" w:rsidRDefault="000316FD" w:rsidP="00392E56">
            <w:pPr>
              <w:snapToGrid w:val="0"/>
              <w:jc w:val="center"/>
              <w:rPr>
                <w:lang w:val="lt-LT"/>
              </w:rPr>
            </w:pPr>
            <w:r>
              <w:rPr>
                <w:lang w:val="lt-LT"/>
              </w:rPr>
              <w:t>326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467A99" w:rsidRPr="004E346A" w:rsidRDefault="00467A99" w:rsidP="00176D47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UAB ,,Godonė”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467A99" w:rsidRPr="004E346A" w:rsidRDefault="00467A99" w:rsidP="00176D47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467A99" w:rsidRPr="004E346A" w:rsidRDefault="00467A99" w:rsidP="00176D47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-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467A99" w:rsidRPr="004E346A" w:rsidRDefault="00797220" w:rsidP="00176D47">
            <w:pPr>
              <w:snapToGrid w:val="0"/>
              <w:jc w:val="center"/>
              <w:rPr>
                <w:lang w:val="lt-LT"/>
              </w:rPr>
            </w:pPr>
            <w:r>
              <w:rPr>
                <w:lang w:val="lt-LT"/>
              </w:rPr>
              <w:t>-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467A99" w:rsidRPr="004E346A" w:rsidRDefault="00467A99" w:rsidP="00176D47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2019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467A99" w:rsidRPr="004E346A" w:rsidRDefault="00467A99" w:rsidP="00176D47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1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467A99" w:rsidRPr="004E346A" w:rsidRDefault="00467A99" w:rsidP="00176D47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0,1</w:t>
            </w:r>
            <w:r w:rsidR="002D2CC1">
              <w:rPr>
                <w:lang w:val="lt-LT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467A99" w:rsidRPr="004E346A" w:rsidRDefault="00467A99" w:rsidP="00176D47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467A99" w:rsidRPr="004E346A" w:rsidRDefault="00467A99" w:rsidP="00176D47">
            <w:pPr>
              <w:snapToGrid w:val="0"/>
              <w:ind w:hanging="166"/>
              <w:rPr>
                <w:lang w:val="lt-LT"/>
              </w:rPr>
            </w:pPr>
          </w:p>
        </w:tc>
      </w:tr>
      <w:tr w:rsidR="00467A99" w:rsidRPr="004E346A" w:rsidTr="006C53D1"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467A99" w:rsidRPr="004E346A" w:rsidRDefault="00467A99" w:rsidP="00176D47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327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467A99" w:rsidRPr="004E346A" w:rsidRDefault="00467A99" w:rsidP="00392E56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327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467A99" w:rsidRPr="004E346A" w:rsidRDefault="00467A99" w:rsidP="00176D47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KŪB ,,JAKIMSTA”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467A99" w:rsidRPr="004E346A" w:rsidRDefault="00467A99" w:rsidP="00176D47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2006-2009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467A99" w:rsidRPr="004E346A" w:rsidRDefault="00467A99" w:rsidP="00176D47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3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467A99" w:rsidRPr="004E346A" w:rsidRDefault="00467A99" w:rsidP="00176D47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0,16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467A99" w:rsidRPr="004E346A" w:rsidRDefault="00467A99" w:rsidP="00176D47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2018-2019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467A99" w:rsidRPr="004E346A" w:rsidRDefault="00467A99" w:rsidP="00176D47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1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467A99" w:rsidRPr="004E346A" w:rsidRDefault="00467A99" w:rsidP="00176D47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0,08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467A99" w:rsidRPr="004E346A" w:rsidRDefault="00467A99" w:rsidP="00176D47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467A99" w:rsidRPr="004E346A" w:rsidRDefault="00467A99" w:rsidP="00176D47">
            <w:pPr>
              <w:snapToGrid w:val="0"/>
              <w:ind w:hanging="166"/>
              <w:rPr>
                <w:lang w:val="lt-LT"/>
              </w:rPr>
            </w:pPr>
          </w:p>
        </w:tc>
      </w:tr>
      <w:tr w:rsidR="00467A99" w:rsidRPr="004E346A" w:rsidTr="006C53D1"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467A99" w:rsidRPr="004E346A" w:rsidRDefault="00467A99" w:rsidP="00176D47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328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467A99" w:rsidRPr="004E346A" w:rsidRDefault="00467A99" w:rsidP="00392E56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328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467A99" w:rsidRPr="004E346A" w:rsidRDefault="00467A99" w:rsidP="00176D47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UAB ,,AUTOBALTA”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467A99" w:rsidRPr="004E346A" w:rsidRDefault="00467A99" w:rsidP="00176D47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2016-2018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467A99" w:rsidRPr="004E346A" w:rsidRDefault="00467A99" w:rsidP="00176D47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5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467A99" w:rsidRPr="004E346A" w:rsidRDefault="00467A99" w:rsidP="00176D47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0,08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467A99" w:rsidRPr="004E346A" w:rsidRDefault="00467A99" w:rsidP="00176D47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2016-2019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467A99" w:rsidRPr="004E346A" w:rsidRDefault="00467A99" w:rsidP="00176D47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34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467A99" w:rsidRPr="004E346A" w:rsidRDefault="0040028A" w:rsidP="00176D47">
            <w:pPr>
              <w:snapToGrid w:val="0"/>
              <w:jc w:val="center"/>
              <w:rPr>
                <w:lang w:val="lt-LT"/>
              </w:rPr>
            </w:pPr>
            <w:r>
              <w:rPr>
                <w:lang w:val="lt-LT"/>
              </w:rPr>
              <w:t>0,80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467A99" w:rsidRPr="004E346A" w:rsidRDefault="00467A99" w:rsidP="00176D47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467A99" w:rsidRPr="004E346A" w:rsidRDefault="00467A99" w:rsidP="00176D47">
            <w:pPr>
              <w:snapToGrid w:val="0"/>
              <w:ind w:hanging="166"/>
              <w:rPr>
                <w:lang w:val="lt-LT"/>
              </w:rPr>
            </w:pPr>
          </w:p>
        </w:tc>
      </w:tr>
      <w:tr w:rsidR="00467A99" w:rsidRPr="004E346A" w:rsidTr="006C53D1"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467A99" w:rsidRPr="004E346A" w:rsidRDefault="00467A99" w:rsidP="00176D47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329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467A99" w:rsidRPr="004E346A" w:rsidRDefault="00467A99" w:rsidP="00392E56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329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467A99" w:rsidRPr="004E346A" w:rsidRDefault="00467A99" w:rsidP="00176D47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UAB ,,AJ  BALTIC GRUP”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467A99" w:rsidRPr="004E346A" w:rsidRDefault="00467A99" w:rsidP="00176D47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2009-2019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467A99" w:rsidRPr="004E346A" w:rsidRDefault="00467A99" w:rsidP="00176D47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5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467A99" w:rsidRPr="004E346A" w:rsidRDefault="00467A99" w:rsidP="00176D47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0,08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467A99" w:rsidRPr="004E346A" w:rsidRDefault="00467A99" w:rsidP="00392E56">
            <w:pPr>
              <w:suppressAutoHyphens w:val="0"/>
              <w:snapToGrid w:val="0"/>
              <w:jc w:val="center"/>
              <w:rPr>
                <w:lang w:val="lt-LT" w:eastAsia="en-US"/>
              </w:rPr>
            </w:pPr>
            <w:r w:rsidRPr="004E346A">
              <w:rPr>
                <w:lang w:val="lt-LT" w:eastAsia="en-US"/>
              </w:rPr>
              <w:t>2010-2019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467A99" w:rsidRPr="004E346A" w:rsidRDefault="00467A99" w:rsidP="00392E56">
            <w:pPr>
              <w:suppressAutoHyphens w:val="0"/>
              <w:snapToGrid w:val="0"/>
              <w:jc w:val="center"/>
              <w:rPr>
                <w:lang w:val="lt-LT" w:eastAsia="en-US"/>
              </w:rPr>
            </w:pPr>
            <w:r w:rsidRPr="004E346A">
              <w:rPr>
                <w:lang w:val="lt-LT" w:eastAsia="en-US"/>
              </w:rPr>
              <w:t>31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467A99" w:rsidRPr="004E346A" w:rsidRDefault="00467A99" w:rsidP="00392E56">
            <w:pPr>
              <w:suppressAutoHyphens w:val="0"/>
              <w:snapToGrid w:val="0"/>
              <w:jc w:val="center"/>
              <w:rPr>
                <w:lang w:val="lt-LT" w:eastAsia="en-US"/>
              </w:rPr>
            </w:pPr>
            <w:r w:rsidRPr="004E346A">
              <w:rPr>
                <w:lang w:val="lt-LT" w:eastAsia="en-US"/>
              </w:rPr>
              <w:t>0,64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467A99" w:rsidRPr="004E346A" w:rsidRDefault="00467A99" w:rsidP="00176D47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467A99" w:rsidRPr="004E346A" w:rsidRDefault="00467A99" w:rsidP="00176D47">
            <w:pPr>
              <w:snapToGrid w:val="0"/>
              <w:ind w:hanging="166"/>
              <w:rPr>
                <w:lang w:val="lt-LT"/>
              </w:rPr>
            </w:pPr>
          </w:p>
        </w:tc>
      </w:tr>
      <w:tr w:rsidR="00467A99" w:rsidRPr="004E346A" w:rsidTr="006C53D1"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467A99" w:rsidRPr="004E346A" w:rsidRDefault="00467A99" w:rsidP="00176D47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330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467A99" w:rsidRPr="004E346A" w:rsidRDefault="00467A99" w:rsidP="00392E56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330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467A99" w:rsidRPr="004E346A" w:rsidRDefault="00467A99" w:rsidP="00176D47">
            <w:pPr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 xml:space="preserve">R. </w:t>
            </w:r>
            <w:proofErr w:type="spellStart"/>
            <w:r w:rsidRPr="004E346A">
              <w:rPr>
                <w:lang w:val="lt-LT"/>
              </w:rPr>
              <w:t>Vasiliuko</w:t>
            </w:r>
            <w:proofErr w:type="spellEnd"/>
            <w:r w:rsidRPr="004E346A">
              <w:rPr>
                <w:lang w:val="lt-LT"/>
              </w:rPr>
              <w:t xml:space="preserve"> TŪB ,,Vada” 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467A99" w:rsidRPr="004E346A" w:rsidRDefault="00467A99" w:rsidP="00176D47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467A99" w:rsidRPr="004E346A" w:rsidRDefault="00467A99" w:rsidP="00176D47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-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467A99" w:rsidRPr="004E346A" w:rsidRDefault="00467A99" w:rsidP="00176D47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-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467A99" w:rsidRPr="004E346A" w:rsidRDefault="00467A99" w:rsidP="00176D47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2018-2019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467A99" w:rsidRPr="004E346A" w:rsidRDefault="00467A99" w:rsidP="00176D47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1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467A99" w:rsidRPr="004E346A" w:rsidRDefault="00467A99" w:rsidP="00176D47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0,1</w:t>
            </w:r>
            <w:r w:rsidR="002D2CC1">
              <w:rPr>
                <w:lang w:val="lt-LT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467A99" w:rsidRPr="004E346A" w:rsidRDefault="00467A99" w:rsidP="00176D47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467A99" w:rsidRPr="004E346A" w:rsidRDefault="00467A99" w:rsidP="00176D47">
            <w:pPr>
              <w:snapToGrid w:val="0"/>
              <w:ind w:hanging="166"/>
              <w:rPr>
                <w:lang w:val="lt-LT"/>
              </w:rPr>
            </w:pPr>
          </w:p>
        </w:tc>
      </w:tr>
      <w:tr w:rsidR="00467A99" w:rsidRPr="004E346A" w:rsidTr="006C53D1"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467A99" w:rsidRPr="004E346A" w:rsidRDefault="00467A99" w:rsidP="00176D47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331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467A99" w:rsidRPr="004E346A" w:rsidRDefault="00467A99" w:rsidP="00392E56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331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467A99" w:rsidRPr="004E346A" w:rsidRDefault="00467A99" w:rsidP="00176D47">
            <w:pPr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UAB,,AGRITAS”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467A99" w:rsidRPr="004E346A" w:rsidRDefault="00467A99" w:rsidP="00176D47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2004-2005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467A99" w:rsidRPr="004E346A" w:rsidRDefault="00467A99" w:rsidP="00176D47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3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467A99" w:rsidRPr="004E346A" w:rsidRDefault="00467A99" w:rsidP="00176D47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0,08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467A99" w:rsidRPr="004E346A" w:rsidRDefault="00467A99" w:rsidP="00176D47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467A99" w:rsidRPr="004E346A" w:rsidRDefault="00467A99" w:rsidP="00176D47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467A99" w:rsidRPr="004E346A" w:rsidRDefault="00467A99" w:rsidP="00176D47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467A99" w:rsidRPr="004E346A" w:rsidRDefault="00467A99" w:rsidP="00176D47">
            <w:pPr>
              <w:snapToGrid w:val="0"/>
              <w:rPr>
                <w:lang w:val="lt-LT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467A99" w:rsidRPr="004E346A" w:rsidRDefault="00467A99" w:rsidP="00176D47">
            <w:pPr>
              <w:snapToGrid w:val="0"/>
              <w:ind w:hanging="166"/>
              <w:rPr>
                <w:lang w:val="lt-LT"/>
              </w:rPr>
            </w:pPr>
          </w:p>
        </w:tc>
      </w:tr>
      <w:tr w:rsidR="00467A99" w:rsidRPr="004E346A" w:rsidTr="006C53D1"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467A99" w:rsidRPr="004E346A" w:rsidRDefault="00467A99" w:rsidP="00176D47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332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467A99" w:rsidRPr="004E346A" w:rsidRDefault="00467A99" w:rsidP="00392E56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332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467A99" w:rsidRPr="004E346A" w:rsidRDefault="00467A99" w:rsidP="00176D47">
            <w:pPr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UAB ,,</w:t>
            </w:r>
            <w:proofErr w:type="spellStart"/>
            <w:r w:rsidRPr="004E346A">
              <w:rPr>
                <w:lang w:val="lt-LT"/>
              </w:rPr>
              <w:t>Kongreta</w:t>
            </w:r>
            <w:proofErr w:type="spellEnd"/>
            <w:r w:rsidRPr="004E346A">
              <w:rPr>
                <w:lang w:val="lt-LT"/>
              </w:rPr>
              <w:t>”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467A99" w:rsidRPr="004E346A" w:rsidRDefault="00467A99" w:rsidP="00176D47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2010-2019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467A99" w:rsidRPr="004E346A" w:rsidRDefault="00467A99" w:rsidP="00176D47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12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467A99" w:rsidRPr="004E346A" w:rsidRDefault="00467A99" w:rsidP="00176D47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0,25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467A99" w:rsidRPr="004E346A" w:rsidRDefault="00467A99" w:rsidP="00176D47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2010-2019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467A99" w:rsidRPr="004E346A" w:rsidRDefault="00467A99" w:rsidP="00176D47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45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467A99" w:rsidRPr="004E346A" w:rsidRDefault="00467A99" w:rsidP="00176D47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2,80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467A99" w:rsidRPr="004E346A" w:rsidRDefault="00467A99" w:rsidP="00176D47">
            <w:pPr>
              <w:snapToGrid w:val="0"/>
              <w:rPr>
                <w:lang w:val="lt-LT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467A99" w:rsidRPr="004E346A" w:rsidRDefault="00467A99" w:rsidP="00176D47">
            <w:pPr>
              <w:snapToGrid w:val="0"/>
              <w:ind w:hanging="166"/>
              <w:rPr>
                <w:lang w:val="lt-LT"/>
              </w:rPr>
            </w:pPr>
          </w:p>
        </w:tc>
      </w:tr>
      <w:tr w:rsidR="00467A99" w:rsidRPr="004E346A" w:rsidTr="006C53D1"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467A99" w:rsidRPr="004E346A" w:rsidRDefault="00467A99" w:rsidP="00176D47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333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467A99" w:rsidRPr="004E346A" w:rsidRDefault="00467A99" w:rsidP="00392E56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333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467A99" w:rsidRPr="004E346A" w:rsidRDefault="00467A99" w:rsidP="00176D47">
            <w:pPr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V.</w:t>
            </w:r>
            <w:r w:rsidR="00797220">
              <w:rPr>
                <w:lang w:val="lt-LT"/>
              </w:rPr>
              <w:t xml:space="preserve"> </w:t>
            </w:r>
            <w:r w:rsidRPr="004E346A">
              <w:rPr>
                <w:lang w:val="lt-LT"/>
              </w:rPr>
              <w:t>Rusecko IĮ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467A99" w:rsidRPr="004E346A" w:rsidRDefault="00467A99" w:rsidP="00176D47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467A99" w:rsidRPr="004E346A" w:rsidRDefault="00467A99" w:rsidP="00176D47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-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467A99" w:rsidRPr="004E346A" w:rsidRDefault="00467A99" w:rsidP="00176D47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-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467A99" w:rsidRPr="004E346A" w:rsidRDefault="00467A99" w:rsidP="00176D47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2000-2019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467A99" w:rsidRPr="004E346A" w:rsidRDefault="00467A99" w:rsidP="00176D47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1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467A99" w:rsidRPr="004E346A" w:rsidRDefault="00467A99" w:rsidP="00176D47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0,08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467A99" w:rsidRPr="004E346A" w:rsidRDefault="00467A99" w:rsidP="00176D47">
            <w:pPr>
              <w:snapToGrid w:val="0"/>
              <w:rPr>
                <w:lang w:val="lt-LT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467A99" w:rsidRPr="004E346A" w:rsidRDefault="00467A99" w:rsidP="00176D47">
            <w:pPr>
              <w:snapToGrid w:val="0"/>
              <w:ind w:hanging="166"/>
              <w:rPr>
                <w:lang w:val="lt-LT"/>
              </w:rPr>
            </w:pPr>
          </w:p>
        </w:tc>
      </w:tr>
      <w:tr w:rsidR="00467A99" w:rsidRPr="004E346A" w:rsidTr="006C53D1"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467A99" w:rsidRPr="004E346A" w:rsidRDefault="00467A99" w:rsidP="00176D47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334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467A99" w:rsidRPr="004E346A" w:rsidRDefault="00467A99" w:rsidP="00392E56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334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467A99" w:rsidRPr="004E346A" w:rsidRDefault="00467A99" w:rsidP="00176D47">
            <w:pPr>
              <w:jc w:val="center"/>
              <w:rPr>
                <w:lang w:val="lt-LT"/>
              </w:rPr>
            </w:pPr>
            <w:proofErr w:type="spellStart"/>
            <w:r w:rsidRPr="004E346A">
              <w:rPr>
                <w:lang w:val="lt-LT"/>
              </w:rPr>
              <w:t>R.Kiruzel</w:t>
            </w:r>
            <w:proofErr w:type="spellEnd"/>
            <w:r w:rsidRPr="004E346A">
              <w:rPr>
                <w:lang w:val="lt-LT"/>
              </w:rPr>
              <w:t xml:space="preserve"> IĮ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467A99" w:rsidRPr="004E346A" w:rsidRDefault="00467A99" w:rsidP="00176D47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1999-2003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467A99" w:rsidRPr="004E346A" w:rsidRDefault="00467A99" w:rsidP="00176D47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6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467A99" w:rsidRPr="004E346A" w:rsidRDefault="00467A99" w:rsidP="00176D47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0,12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467A99" w:rsidRPr="004E346A" w:rsidRDefault="00467A99" w:rsidP="00176D47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467A99" w:rsidRPr="004E346A" w:rsidRDefault="00467A99" w:rsidP="00176D47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467A99" w:rsidRPr="004E346A" w:rsidRDefault="00467A99" w:rsidP="00176D47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467A99" w:rsidRPr="004E346A" w:rsidRDefault="00467A99" w:rsidP="00176D47">
            <w:pPr>
              <w:snapToGrid w:val="0"/>
              <w:rPr>
                <w:lang w:val="lt-LT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467A99" w:rsidRPr="004E346A" w:rsidRDefault="00467A99" w:rsidP="00176D47">
            <w:pPr>
              <w:snapToGrid w:val="0"/>
              <w:ind w:hanging="166"/>
              <w:rPr>
                <w:lang w:val="lt-LT"/>
              </w:rPr>
            </w:pPr>
          </w:p>
        </w:tc>
      </w:tr>
      <w:tr w:rsidR="00467A99" w:rsidRPr="004E346A" w:rsidTr="006C53D1"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467A99" w:rsidRPr="004E346A" w:rsidRDefault="00467A99" w:rsidP="00176D47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335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467A99" w:rsidRPr="004E346A" w:rsidRDefault="00467A99" w:rsidP="00392E56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335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467A99" w:rsidRPr="004E346A" w:rsidRDefault="00467A99" w:rsidP="00176D47">
            <w:pPr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UAB ,,ZETA RETICULI”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467A99" w:rsidRPr="004E346A" w:rsidRDefault="00467A99" w:rsidP="00176D47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2000-2014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467A99" w:rsidRPr="004E346A" w:rsidRDefault="00467A99" w:rsidP="00176D47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32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467A99" w:rsidRPr="004E346A" w:rsidRDefault="00467A99" w:rsidP="00176D47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0,30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467A99" w:rsidRPr="004E346A" w:rsidRDefault="00467A99" w:rsidP="00176D47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2010-2019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467A99" w:rsidRPr="004E346A" w:rsidRDefault="00467A99" w:rsidP="00176D47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26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467A99" w:rsidRPr="004E346A" w:rsidRDefault="00467A99" w:rsidP="00176D47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2,00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467A99" w:rsidRPr="004E346A" w:rsidRDefault="00467A99" w:rsidP="00176D47">
            <w:pPr>
              <w:snapToGrid w:val="0"/>
              <w:rPr>
                <w:lang w:val="lt-LT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467A99" w:rsidRPr="004E346A" w:rsidRDefault="00467A99" w:rsidP="00176D47">
            <w:pPr>
              <w:snapToGrid w:val="0"/>
              <w:ind w:hanging="166"/>
              <w:rPr>
                <w:lang w:val="lt-LT"/>
              </w:rPr>
            </w:pPr>
          </w:p>
        </w:tc>
      </w:tr>
      <w:tr w:rsidR="00467A99" w:rsidRPr="004E346A" w:rsidTr="006C53D1"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467A99" w:rsidRPr="004E346A" w:rsidRDefault="00467A99" w:rsidP="006A41F9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336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467A99" w:rsidRPr="004E346A" w:rsidRDefault="00467A99" w:rsidP="00392E56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336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467A99" w:rsidRPr="004E346A" w:rsidRDefault="00467A99" w:rsidP="006A41F9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 xml:space="preserve">UAB,,MV </w:t>
            </w:r>
            <w:proofErr w:type="spellStart"/>
            <w:r w:rsidRPr="004E346A">
              <w:rPr>
                <w:lang w:val="lt-LT"/>
              </w:rPr>
              <w:t>Projects</w:t>
            </w:r>
            <w:proofErr w:type="spellEnd"/>
            <w:r w:rsidRPr="004E346A">
              <w:rPr>
                <w:lang w:val="lt-LT"/>
              </w:rPr>
              <w:t>“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467A99" w:rsidRPr="004E346A" w:rsidRDefault="00467A99" w:rsidP="006A41F9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467A99" w:rsidRPr="004E346A" w:rsidRDefault="00467A99" w:rsidP="006A41F9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-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467A99" w:rsidRPr="004E346A" w:rsidRDefault="00467A99" w:rsidP="006A41F9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-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467A99" w:rsidRPr="004E346A" w:rsidRDefault="00467A99" w:rsidP="006A41F9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2018-2019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467A99" w:rsidRPr="004E346A" w:rsidRDefault="00467A99" w:rsidP="006A41F9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1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467A99" w:rsidRPr="004E346A" w:rsidRDefault="00467A99" w:rsidP="006A41F9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0,1</w:t>
            </w:r>
            <w:r w:rsidR="002D2CC1">
              <w:rPr>
                <w:lang w:val="lt-LT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467A99" w:rsidRPr="004E346A" w:rsidRDefault="00467A99" w:rsidP="006A41F9">
            <w:pPr>
              <w:jc w:val="both"/>
              <w:rPr>
                <w:lang w:val="lt-LT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467A99" w:rsidRPr="004E346A" w:rsidRDefault="00467A99" w:rsidP="006A41F9">
            <w:pPr>
              <w:snapToGrid w:val="0"/>
              <w:ind w:hanging="166"/>
              <w:rPr>
                <w:lang w:val="lt-LT"/>
              </w:rPr>
            </w:pPr>
          </w:p>
        </w:tc>
      </w:tr>
      <w:tr w:rsidR="00467A99" w:rsidRPr="004E346A" w:rsidTr="006C53D1"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467A99" w:rsidRPr="004E346A" w:rsidRDefault="00467A99" w:rsidP="006A41F9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337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467A99" w:rsidRPr="004E346A" w:rsidRDefault="00467A99" w:rsidP="00392E56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337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467A99" w:rsidRPr="004E346A" w:rsidRDefault="00467A99" w:rsidP="006A41F9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UAB ,,</w:t>
            </w:r>
            <w:proofErr w:type="spellStart"/>
            <w:r w:rsidRPr="004E346A">
              <w:rPr>
                <w:lang w:val="lt-LT"/>
              </w:rPr>
              <w:t>Alpatransa</w:t>
            </w:r>
            <w:proofErr w:type="spellEnd"/>
            <w:r w:rsidRPr="004E346A">
              <w:rPr>
                <w:lang w:val="lt-LT"/>
              </w:rPr>
              <w:t>“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467A99" w:rsidRPr="004E346A" w:rsidRDefault="00467A99" w:rsidP="006A41F9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467A99" w:rsidRPr="004E346A" w:rsidRDefault="00467A99" w:rsidP="006A41F9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-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467A99" w:rsidRPr="004E346A" w:rsidRDefault="00467A99" w:rsidP="006A41F9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-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467A99" w:rsidRPr="004E346A" w:rsidRDefault="00467A99" w:rsidP="006A41F9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2017-2019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467A99" w:rsidRPr="004E346A" w:rsidRDefault="00467A99" w:rsidP="006A41F9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1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467A99" w:rsidRPr="004E346A" w:rsidRDefault="00467A99" w:rsidP="006A41F9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0,06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467A99" w:rsidRPr="004E346A" w:rsidRDefault="00467A99" w:rsidP="006A41F9">
            <w:pPr>
              <w:jc w:val="both"/>
              <w:rPr>
                <w:lang w:val="lt-LT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467A99" w:rsidRPr="004E346A" w:rsidRDefault="00467A99" w:rsidP="006A41F9">
            <w:pPr>
              <w:snapToGrid w:val="0"/>
              <w:ind w:hanging="166"/>
              <w:rPr>
                <w:lang w:val="lt-LT"/>
              </w:rPr>
            </w:pPr>
          </w:p>
        </w:tc>
      </w:tr>
      <w:tr w:rsidR="00467A99" w:rsidRPr="004E346A" w:rsidTr="006C53D1"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467A99" w:rsidRPr="004E346A" w:rsidRDefault="00467A99" w:rsidP="006A41F9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338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467A99" w:rsidRPr="004E346A" w:rsidRDefault="00467A99" w:rsidP="00392E56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338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467A99" w:rsidRPr="004E346A" w:rsidRDefault="00467A99" w:rsidP="006A41F9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UAB ,,Valgom“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467A99" w:rsidRPr="004E346A" w:rsidRDefault="00467A99" w:rsidP="006A41F9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2017-2019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467A99" w:rsidRPr="004E346A" w:rsidRDefault="00467A99" w:rsidP="006A41F9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6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467A99" w:rsidRPr="004E346A" w:rsidRDefault="00467A99" w:rsidP="006A41F9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0,08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467A99" w:rsidRPr="004E346A" w:rsidRDefault="00467A99" w:rsidP="006A41F9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2017-2019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467A99" w:rsidRPr="004E346A" w:rsidRDefault="00467A99" w:rsidP="006A41F9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20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467A99" w:rsidRPr="004E346A" w:rsidRDefault="00467A99" w:rsidP="006A41F9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467A99" w:rsidRPr="004E346A" w:rsidRDefault="00467A99" w:rsidP="006A41F9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467A99" w:rsidRPr="004E346A" w:rsidRDefault="00467A99" w:rsidP="006A41F9">
            <w:pPr>
              <w:snapToGrid w:val="0"/>
              <w:ind w:hanging="166"/>
              <w:rPr>
                <w:lang w:val="lt-LT"/>
              </w:rPr>
            </w:pPr>
          </w:p>
        </w:tc>
      </w:tr>
      <w:tr w:rsidR="00467A99" w:rsidRPr="004E346A" w:rsidTr="006C53D1"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467A99" w:rsidRPr="004E346A" w:rsidRDefault="00467A99" w:rsidP="006A41F9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339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467A99" w:rsidRPr="004E346A" w:rsidRDefault="00467A99" w:rsidP="00392E56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339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467A99" w:rsidRPr="004E346A" w:rsidRDefault="00467A99" w:rsidP="006A41F9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UAB ,,</w:t>
            </w:r>
            <w:proofErr w:type="spellStart"/>
            <w:r w:rsidRPr="004E346A">
              <w:rPr>
                <w:lang w:val="lt-LT"/>
              </w:rPr>
              <w:t>Aerotraining</w:t>
            </w:r>
            <w:proofErr w:type="spellEnd"/>
            <w:r w:rsidRPr="004E346A">
              <w:rPr>
                <w:lang w:val="lt-LT"/>
              </w:rPr>
              <w:t xml:space="preserve"> </w:t>
            </w:r>
            <w:proofErr w:type="spellStart"/>
            <w:r w:rsidRPr="004E346A">
              <w:rPr>
                <w:lang w:val="lt-LT"/>
              </w:rPr>
              <w:t>technies</w:t>
            </w:r>
            <w:proofErr w:type="spellEnd"/>
            <w:r w:rsidRPr="004E346A">
              <w:rPr>
                <w:lang w:val="lt-LT"/>
              </w:rPr>
              <w:t>“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467A99" w:rsidRPr="004E346A" w:rsidRDefault="00467A99" w:rsidP="006A41F9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2014-2018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467A99" w:rsidRPr="004E346A" w:rsidRDefault="00467A99" w:rsidP="006A41F9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7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467A99" w:rsidRPr="004E346A" w:rsidRDefault="00467A99" w:rsidP="006A41F9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0,08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467A99" w:rsidRPr="004E346A" w:rsidRDefault="00467A99" w:rsidP="006A41F9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2014-2019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467A99" w:rsidRPr="004E346A" w:rsidRDefault="00467A99" w:rsidP="006A41F9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5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467A99" w:rsidRPr="004E346A" w:rsidRDefault="00467A99" w:rsidP="006A41F9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0,35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467A99" w:rsidRPr="004E346A" w:rsidRDefault="00467A99" w:rsidP="006A41F9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467A99" w:rsidRPr="004E346A" w:rsidRDefault="00467A99" w:rsidP="006A41F9">
            <w:pPr>
              <w:snapToGrid w:val="0"/>
              <w:ind w:hanging="166"/>
              <w:rPr>
                <w:lang w:val="lt-LT"/>
              </w:rPr>
            </w:pPr>
          </w:p>
        </w:tc>
      </w:tr>
      <w:tr w:rsidR="00467A99" w:rsidRPr="004E346A" w:rsidTr="006C53D1"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467A99" w:rsidRPr="004E346A" w:rsidRDefault="00467A99" w:rsidP="006A41F9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340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467A99" w:rsidRPr="004E346A" w:rsidRDefault="00467A99" w:rsidP="00392E56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340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467A99" w:rsidRPr="004E346A" w:rsidRDefault="00467A99" w:rsidP="006A41F9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UAB ,,</w:t>
            </w:r>
            <w:proofErr w:type="spellStart"/>
            <w:r w:rsidRPr="004E346A">
              <w:rPr>
                <w:lang w:val="lt-LT"/>
              </w:rPr>
              <w:t>Vireka</w:t>
            </w:r>
            <w:proofErr w:type="spellEnd"/>
            <w:r w:rsidRPr="004E346A">
              <w:rPr>
                <w:lang w:val="lt-LT"/>
              </w:rPr>
              <w:t>“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467A99" w:rsidRPr="004E346A" w:rsidRDefault="00467A99" w:rsidP="006A41F9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467A99" w:rsidRPr="004E346A" w:rsidRDefault="00467A99" w:rsidP="006A41F9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-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467A99" w:rsidRPr="004E346A" w:rsidRDefault="00467A99" w:rsidP="006A41F9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-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467A99" w:rsidRPr="004E346A" w:rsidRDefault="00467A99" w:rsidP="006A41F9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2015-2020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467A99" w:rsidRPr="004E346A" w:rsidRDefault="00467A99" w:rsidP="006A41F9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81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467A99" w:rsidRPr="004E346A" w:rsidRDefault="00467A99" w:rsidP="006A41F9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4,5</w:t>
            </w:r>
            <w:r w:rsidR="002D2CC1">
              <w:rPr>
                <w:lang w:val="lt-LT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467A99" w:rsidRPr="004E346A" w:rsidRDefault="00467A99" w:rsidP="006A41F9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467A99" w:rsidRPr="004E346A" w:rsidRDefault="00467A99" w:rsidP="006A41F9">
            <w:pPr>
              <w:snapToGrid w:val="0"/>
              <w:ind w:hanging="166"/>
              <w:rPr>
                <w:lang w:val="lt-LT"/>
              </w:rPr>
            </w:pPr>
          </w:p>
        </w:tc>
      </w:tr>
      <w:tr w:rsidR="00467A99" w:rsidRPr="004E346A" w:rsidTr="006C53D1"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467A99" w:rsidRPr="004E346A" w:rsidRDefault="00467A99" w:rsidP="006A41F9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341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467A99" w:rsidRPr="004E346A" w:rsidRDefault="00467A99" w:rsidP="00392E56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341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467A99" w:rsidRPr="004E346A" w:rsidRDefault="00467A99" w:rsidP="006A41F9">
            <w:pPr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Trakų rajono žemdirbių asociacija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467A99" w:rsidRPr="004E346A" w:rsidRDefault="00467A99" w:rsidP="006A41F9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2007-2010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467A99" w:rsidRPr="004E346A" w:rsidRDefault="00467A99" w:rsidP="006A41F9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4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467A99" w:rsidRPr="004E346A" w:rsidRDefault="00467A99" w:rsidP="006A41F9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0,12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467A99" w:rsidRPr="004E346A" w:rsidRDefault="00467A99" w:rsidP="006A41F9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467A99" w:rsidRPr="004E346A" w:rsidRDefault="00467A99" w:rsidP="006A41F9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467A99" w:rsidRPr="004E346A" w:rsidRDefault="00467A99" w:rsidP="006A41F9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467A99" w:rsidRPr="004E346A" w:rsidRDefault="00467A99" w:rsidP="006A41F9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467A99" w:rsidRPr="004E346A" w:rsidRDefault="00467A99" w:rsidP="006A41F9">
            <w:pPr>
              <w:snapToGrid w:val="0"/>
              <w:ind w:hanging="166"/>
              <w:rPr>
                <w:lang w:val="lt-LT"/>
              </w:rPr>
            </w:pPr>
          </w:p>
        </w:tc>
      </w:tr>
      <w:tr w:rsidR="00467A99" w:rsidRPr="004E346A" w:rsidTr="006C53D1"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467A99" w:rsidRPr="004E346A" w:rsidRDefault="00467A99" w:rsidP="006A41F9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342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467A99" w:rsidRPr="004E346A" w:rsidRDefault="00467A99" w:rsidP="00392E56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342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467A99" w:rsidRPr="004E346A" w:rsidRDefault="00467A99" w:rsidP="006A41F9">
            <w:pPr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Trakų olimpinio buriavimo centras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467A99" w:rsidRPr="004E346A" w:rsidRDefault="00467A99" w:rsidP="006A41F9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1992-1998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467A99" w:rsidRPr="004E346A" w:rsidRDefault="00467A99" w:rsidP="006A41F9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8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467A99" w:rsidRPr="004E346A" w:rsidRDefault="00467A99" w:rsidP="006A41F9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0,08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467A99" w:rsidRPr="004E346A" w:rsidRDefault="00467A99" w:rsidP="006A41F9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467A99" w:rsidRPr="004E346A" w:rsidRDefault="00467A99" w:rsidP="006A41F9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467A99" w:rsidRPr="004E346A" w:rsidRDefault="00467A99" w:rsidP="006A41F9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467A99" w:rsidRPr="004E346A" w:rsidRDefault="00467A99" w:rsidP="006A41F9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467A99" w:rsidRPr="004E346A" w:rsidRDefault="00467A99" w:rsidP="006A41F9">
            <w:pPr>
              <w:snapToGrid w:val="0"/>
              <w:ind w:hanging="166"/>
              <w:rPr>
                <w:lang w:val="lt-LT"/>
              </w:rPr>
            </w:pPr>
          </w:p>
        </w:tc>
      </w:tr>
      <w:tr w:rsidR="00467A99" w:rsidRPr="004E346A" w:rsidTr="006C53D1"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467A99" w:rsidRPr="004E346A" w:rsidRDefault="00467A99" w:rsidP="006A41F9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343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467A99" w:rsidRPr="004E346A" w:rsidRDefault="00467A99" w:rsidP="00392E56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343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467A99" w:rsidRPr="004E346A" w:rsidRDefault="00467A99" w:rsidP="006A41F9">
            <w:pPr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UAB ,,Aktyvios pramogos“-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467A99" w:rsidRPr="004E346A" w:rsidRDefault="00467A99" w:rsidP="006A41F9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467A99" w:rsidRPr="004E346A" w:rsidRDefault="00467A99" w:rsidP="006A41F9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-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467A99" w:rsidRPr="004E346A" w:rsidRDefault="00467A99" w:rsidP="006A41F9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-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467A99" w:rsidRPr="004E346A" w:rsidRDefault="00467A99" w:rsidP="006A41F9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2019-2020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467A99" w:rsidRPr="004E346A" w:rsidRDefault="00467A99" w:rsidP="006A41F9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1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467A99" w:rsidRPr="004E346A" w:rsidRDefault="00467A99" w:rsidP="006A41F9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0,06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467A99" w:rsidRPr="004E346A" w:rsidRDefault="00467A99" w:rsidP="006A41F9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467A99" w:rsidRPr="004E346A" w:rsidRDefault="00467A99" w:rsidP="006A41F9">
            <w:pPr>
              <w:snapToGrid w:val="0"/>
              <w:ind w:hanging="166"/>
              <w:rPr>
                <w:lang w:val="lt-LT"/>
              </w:rPr>
            </w:pPr>
          </w:p>
        </w:tc>
      </w:tr>
      <w:tr w:rsidR="00467A99" w:rsidRPr="004E346A" w:rsidTr="006C53D1"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467A99" w:rsidRPr="004E346A" w:rsidRDefault="00467A99" w:rsidP="006A41F9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344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467A99" w:rsidRPr="004E346A" w:rsidRDefault="00467A99" w:rsidP="00392E56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344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467A99" w:rsidRPr="004E346A" w:rsidRDefault="00467A99" w:rsidP="006A41F9">
            <w:pPr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UAB ,,Neono linija“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467A99" w:rsidRPr="004E346A" w:rsidRDefault="00467A99" w:rsidP="006A41F9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2003-2015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467A99" w:rsidRPr="004E346A" w:rsidRDefault="00467A99" w:rsidP="006A41F9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20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467A99" w:rsidRPr="004E346A" w:rsidRDefault="00467A99" w:rsidP="006A41F9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-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467A99" w:rsidRPr="004E346A" w:rsidRDefault="00467A99" w:rsidP="006A41F9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2010-2020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467A99" w:rsidRPr="004E346A" w:rsidRDefault="00467A99" w:rsidP="006A41F9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62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467A99" w:rsidRPr="004E346A" w:rsidRDefault="00467A99" w:rsidP="006A41F9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3,00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467A99" w:rsidRPr="004E346A" w:rsidRDefault="00467A99" w:rsidP="006A41F9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467A99" w:rsidRPr="004E346A" w:rsidRDefault="00467A99" w:rsidP="00541D1B">
            <w:pPr>
              <w:snapToGrid w:val="0"/>
              <w:ind w:hanging="436"/>
              <w:rPr>
                <w:lang w:val="lt-LT"/>
              </w:rPr>
            </w:pPr>
          </w:p>
        </w:tc>
      </w:tr>
      <w:tr w:rsidR="00467A99" w:rsidRPr="004E346A" w:rsidTr="006C53D1"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:rsidR="00467A99" w:rsidRPr="004E346A" w:rsidRDefault="00467A99" w:rsidP="006A41F9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345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:rsidR="00467A99" w:rsidRPr="004E346A" w:rsidRDefault="00467A99" w:rsidP="00392E56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345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:rsidR="00467A99" w:rsidRPr="004E346A" w:rsidRDefault="00467A99" w:rsidP="006A41F9">
            <w:pPr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UAB ,,</w:t>
            </w:r>
            <w:proofErr w:type="spellStart"/>
            <w:r w:rsidRPr="004E346A">
              <w:rPr>
                <w:lang w:val="lt-LT"/>
              </w:rPr>
              <w:t>Verslera</w:t>
            </w:r>
            <w:proofErr w:type="spellEnd"/>
            <w:r w:rsidRPr="004E346A">
              <w:rPr>
                <w:lang w:val="lt-LT"/>
              </w:rPr>
              <w:t>“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:rsidR="00467A99" w:rsidRPr="004E346A" w:rsidRDefault="00467A99" w:rsidP="006A41F9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:rsidR="00467A99" w:rsidRPr="004E346A" w:rsidRDefault="00467A99" w:rsidP="006A41F9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-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:rsidR="00467A99" w:rsidRPr="004E346A" w:rsidRDefault="00467A99" w:rsidP="006A41F9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-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:rsidR="00467A99" w:rsidRPr="004E346A" w:rsidRDefault="00467A99" w:rsidP="006A41F9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2019-2020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:rsidR="00467A99" w:rsidRPr="004E346A" w:rsidRDefault="00467A99" w:rsidP="006A41F9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1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:rsidR="00467A99" w:rsidRPr="004E346A" w:rsidRDefault="00467A99" w:rsidP="006A41F9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0,1</w:t>
            </w:r>
            <w:r w:rsidR="002D2CC1">
              <w:rPr>
                <w:lang w:val="lt-LT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:rsidR="00467A99" w:rsidRPr="004E346A" w:rsidRDefault="00467A99" w:rsidP="006A41F9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467A99" w:rsidRPr="004E346A" w:rsidRDefault="00467A99" w:rsidP="006A41F9">
            <w:pPr>
              <w:snapToGrid w:val="0"/>
              <w:ind w:hanging="166"/>
              <w:rPr>
                <w:lang w:val="lt-LT"/>
              </w:rPr>
            </w:pPr>
          </w:p>
        </w:tc>
      </w:tr>
      <w:tr w:rsidR="00467A99" w:rsidRPr="004E346A" w:rsidTr="006C53D1"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:rsidR="00467A99" w:rsidRPr="004E346A" w:rsidRDefault="00467A99" w:rsidP="00541D1B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346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:rsidR="00467A99" w:rsidRPr="004E346A" w:rsidRDefault="00467A99" w:rsidP="00392E56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346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:rsidR="00467A99" w:rsidRPr="004E346A" w:rsidRDefault="00467A99" w:rsidP="00541D1B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UAB</w:t>
            </w:r>
            <w:r w:rsidR="00797220">
              <w:rPr>
                <w:lang w:val="lt-LT"/>
              </w:rPr>
              <w:t xml:space="preserve"> </w:t>
            </w:r>
            <w:r w:rsidRPr="004E346A">
              <w:rPr>
                <w:lang w:val="lt-LT"/>
              </w:rPr>
              <w:t>,,</w:t>
            </w:r>
            <w:proofErr w:type="spellStart"/>
            <w:r w:rsidRPr="004E346A">
              <w:rPr>
                <w:lang w:val="lt-LT"/>
              </w:rPr>
              <w:t>Diadelfa</w:t>
            </w:r>
            <w:proofErr w:type="spellEnd"/>
            <w:r w:rsidRPr="004E346A">
              <w:rPr>
                <w:lang w:val="lt-LT"/>
              </w:rPr>
              <w:t>“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:rsidR="00467A99" w:rsidRPr="004E346A" w:rsidRDefault="00467A99" w:rsidP="00541D1B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2003-2017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:rsidR="00467A99" w:rsidRPr="004E346A" w:rsidRDefault="00467A99" w:rsidP="00541D1B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15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:rsidR="00467A99" w:rsidRPr="004E346A" w:rsidRDefault="00467A99" w:rsidP="00541D1B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0,20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:rsidR="00467A99" w:rsidRPr="004E346A" w:rsidRDefault="00467A99" w:rsidP="00541D1B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2010-2020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:rsidR="00467A99" w:rsidRPr="004E346A" w:rsidRDefault="00467A99" w:rsidP="00541D1B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115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:rsidR="00467A99" w:rsidRPr="004E346A" w:rsidRDefault="00467A99" w:rsidP="00541D1B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2,30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:rsidR="00467A99" w:rsidRPr="004E346A" w:rsidRDefault="00467A99" w:rsidP="00541D1B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467A99" w:rsidRPr="004E346A" w:rsidRDefault="00467A99" w:rsidP="00541D1B">
            <w:pPr>
              <w:snapToGrid w:val="0"/>
              <w:ind w:hanging="166"/>
              <w:rPr>
                <w:lang w:val="lt-LT"/>
              </w:rPr>
            </w:pPr>
          </w:p>
        </w:tc>
      </w:tr>
      <w:tr w:rsidR="00467A99" w:rsidRPr="004E346A" w:rsidTr="006C53D1"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:rsidR="00467A99" w:rsidRPr="004E346A" w:rsidRDefault="00467A99" w:rsidP="00541D1B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347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:rsidR="00467A99" w:rsidRPr="004E346A" w:rsidRDefault="00467A99" w:rsidP="00392E56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347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:rsidR="00467A99" w:rsidRPr="004E346A" w:rsidRDefault="00467A99" w:rsidP="00541D1B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UAB ,,</w:t>
            </w:r>
            <w:proofErr w:type="spellStart"/>
            <w:r w:rsidRPr="004E346A">
              <w:rPr>
                <w:lang w:val="lt-LT"/>
              </w:rPr>
              <w:t>Paluknė</w:t>
            </w:r>
            <w:proofErr w:type="spellEnd"/>
            <w:r w:rsidRPr="004E346A">
              <w:rPr>
                <w:lang w:val="lt-LT"/>
              </w:rPr>
              <w:t>“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:rsidR="00467A99" w:rsidRPr="004E346A" w:rsidRDefault="00467A99" w:rsidP="00541D1B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1991-2009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:rsidR="00467A99" w:rsidRPr="004E346A" w:rsidRDefault="00467A99" w:rsidP="00541D1B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38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:rsidR="00467A99" w:rsidRPr="004E346A" w:rsidRDefault="00467A99" w:rsidP="00541D1B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0,60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:rsidR="00467A99" w:rsidRPr="004E346A" w:rsidRDefault="00467A99" w:rsidP="00541D1B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2019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:rsidR="00467A99" w:rsidRPr="004E346A" w:rsidRDefault="00467A99" w:rsidP="00541D1B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1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:rsidR="00467A99" w:rsidRPr="004E346A" w:rsidRDefault="00467A99" w:rsidP="00541D1B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0,10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:rsidR="00467A99" w:rsidRPr="004E346A" w:rsidRDefault="00467A99" w:rsidP="00541D1B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467A99" w:rsidRPr="004E346A" w:rsidRDefault="00467A99" w:rsidP="00541D1B">
            <w:pPr>
              <w:snapToGrid w:val="0"/>
              <w:ind w:hanging="166"/>
              <w:rPr>
                <w:lang w:val="lt-LT"/>
              </w:rPr>
            </w:pPr>
          </w:p>
        </w:tc>
      </w:tr>
      <w:tr w:rsidR="00467A99" w:rsidRPr="004E346A" w:rsidTr="006C53D1"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:rsidR="00467A99" w:rsidRPr="004E346A" w:rsidRDefault="00467A99" w:rsidP="00541D1B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348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:rsidR="00467A99" w:rsidRPr="004E346A" w:rsidRDefault="00467A99" w:rsidP="00392E56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348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:rsidR="00467A99" w:rsidRPr="004E346A" w:rsidRDefault="00467A99" w:rsidP="00541D1B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UAB ,,</w:t>
            </w:r>
            <w:proofErr w:type="spellStart"/>
            <w:r w:rsidRPr="004E346A">
              <w:rPr>
                <w:lang w:val="lt-LT"/>
              </w:rPr>
              <w:t>Brantlita</w:t>
            </w:r>
            <w:proofErr w:type="spellEnd"/>
            <w:r w:rsidRPr="004E346A">
              <w:rPr>
                <w:lang w:val="lt-LT"/>
              </w:rPr>
              <w:t>“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:rsidR="00467A99" w:rsidRPr="004E346A" w:rsidRDefault="00467A99" w:rsidP="00541D1B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:rsidR="00467A99" w:rsidRPr="004E346A" w:rsidRDefault="00467A99" w:rsidP="00541D1B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-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:rsidR="00467A99" w:rsidRPr="004E346A" w:rsidRDefault="00467A99" w:rsidP="00541D1B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-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:rsidR="00467A99" w:rsidRPr="004E346A" w:rsidRDefault="00467A99" w:rsidP="00541D1B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2017-2020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:rsidR="00467A99" w:rsidRPr="004E346A" w:rsidRDefault="00467A99" w:rsidP="00541D1B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1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:rsidR="00467A99" w:rsidRPr="004E346A" w:rsidRDefault="00467A99" w:rsidP="00541D1B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0,20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:rsidR="00467A99" w:rsidRPr="004E346A" w:rsidRDefault="00467A99" w:rsidP="00541D1B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467A99" w:rsidRPr="004E346A" w:rsidRDefault="00467A99" w:rsidP="00541D1B">
            <w:pPr>
              <w:snapToGrid w:val="0"/>
              <w:ind w:hanging="166"/>
              <w:rPr>
                <w:lang w:val="lt-LT"/>
              </w:rPr>
            </w:pPr>
          </w:p>
        </w:tc>
      </w:tr>
      <w:tr w:rsidR="00467A99" w:rsidRPr="004E346A" w:rsidTr="006C53D1"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:rsidR="00467A99" w:rsidRPr="004E346A" w:rsidRDefault="00467A99" w:rsidP="00541D1B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349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:rsidR="00467A99" w:rsidRPr="004E346A" w:rsidRDefault="00467A99" w:rsidP="00392E56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349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:rsidR="00467A99" w:rsidRPr="004E346A" w:rsidRDefault="00467A99" w:rsidP="00541D1B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UAB ,,</w:t>
            </w:r>
            <w:proofErr w:type="spellStart"/>
            <w:r w:rsidRPr="004E346A">
              <w:rPr>
                <w:lang w:val="lt-LT"/>
              </w:rPr>
              <w:t>Santateks</w:t>
            </w:r>
            <w:proofErr w:type="spellEnd"/>
            <w:r w:rsidRPr="004E346A">
              <w:rPr>
                <w:lang w:val="lt-LT"/>
              </w:rPr>
              <w:t>“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:rsidR="00467A99" w:rsidRPr="004E346A" w:rsidRDefault="00467A99" w:rsidP="00541D1B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2004-2013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:rsidR="00467A99" w:rsidRPr="004E346A" w:rsidRDefault="00467A99" w:rsidP="00541D1B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26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:rsidR="00467A99" w:rsidRPr="004E346A" w:rsidRDefault="00467A99" w:rsidP="00541D1B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0,40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:rsidR="00467A99" w:rsidRPr="004E346A" w:rsidRDefault="00467A99" w:rsidP="00541D1B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2010-2020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:rsidR="00467A99" w:rsidRPr="004E346A" w:rsidRDefault="00467A99" w:rsidP="00541D1B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90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:rsidR="00467A99" w:rsidRPr="004E346A" w:rsidRDefault="00467A99" w:rsidP="00541D1B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3,00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:rsidR="00467A99" w:rsidRPr="004E346A" w:rsidRDefault="00467A99" w:rsidP="00541D1B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467A99" w:rsidRPr="004E346A" w:rsidRDefault="00467A99" w:rsidP="00541D1B">
            <w:pPr>
              <w:snapToGrid w:val="0"/>
              <w:ind w:hanging="166"/>
              <w:rPr>
                <w:lang w:val="lt-LT"/>
              </w:rPr>
            </w:pPr>
          </w:p>
        </w:tc>
      </w:tr>
      <w:tr w:rsidR="00467A99" w:rsidRPr="004E346A" w:rsidTr="006C53D1"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:rsidR="00467A99" w:rsidRPr="004E346A" w:rsidRDefault="00467A99" w:rsidP="00541D1B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lastRenderedPageBreak/>
              <w:t>350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:rsidR="00467A99" w:rsidRPr="004E346A" w:rsidRDefault="00467A99" w:rsidP="00392E56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350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:rsidR="00467A99" w:rsidRPr="004E346A" w:rsidRDefault="00467A99" w:rsidP="00541D1B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UAB ,,</w:t>
            </w:r>
            <w:proofErr w:type="spellStart"/>
            <w:r w:rsidRPr="004E346A">
              <w:rPr>
                <w:lang w:val="lt-LT"/>
              </w:rPr>
              <w:t>Mireta</w:t>
            </w:r>
            <w:proofErr w:type="spellEnd"/>
            <w:r w:rsidRPr="004E346A">
              <w:rPr>
                <w:lang w:val="lt-LT"/>
              </w:rPr>
              <w:t>“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:rsidR="00467A99" w:rsidRPr="004E346A" w:rsidRDefault="00467A99" w:rsidP="00541D1B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:rsidR="00467A99" w:rsidRPr="004E346A" w:rsidRDefault="00467A99" w:rsidP="00541D1B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-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:rsidR="00467A99" w:rsidRPr="004E346A" w:rsidRDefault="00467A99" w:rsidP="00541D1B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-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:rsidR="00467A99" w:rsidRPr="004E346A" w:rsidRDefault="00467A99" w:rsidP="00541D1B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2019-2020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:rsidR="00467A99" w:rsidRPr="004E346A" w:rsidRDefault="00467A99" w:rsidP="00541D1B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1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:rsidR="00467A99" w:rsidRPr="004E346A" w:rsidRDefault="00467A99" w:rsidP="00541D1B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0,20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:rsidR="00467A99" w:rsidRPr="004E346A" w:rsidRDefault="00467A99" w:rsidP="00541D1B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467A99" w:rsidRPr="004E346A" w:rsidRDefault="00467A99" w:rsidP="00541D1B">
            <w:pPr>
              <w:snapToGrid w:val="0"/>
              <w:ind w:hanging="166"/>
              <w:rPr>
                <w:lang w:val="lt-LT"/>
              </w:rPr>
            </w:pPr>
          </w:p>
        </w:tc>
      </w:tr>
      <w:tr w:rsidR="00467A99" w:rsidRPr="004E346A" w:rsidTr="00D81826"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:rsidR="00467A99" w:rsidRPr="004E346A" w:rsidRDefault="00467A99" w:rsidP="00541D1B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351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:rsidR="00467A99" w:rsidRPr="004E346A" w:rsidRDefault="00467A99" w:rsidP="00392E56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351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:rsidR="00467A99" w:rsidRPr="004E346A" w:rsidRDefault="00467A99" w:rsidP="00541D1B">
            <w:pPr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UAB ,,</w:t>
            </w:r>
            <w:proofErr w:type="spellStart"/>
            <w:r w:rsidRPr="004E346A">
              <w:rPr>
                <w:lang w:val="lt-LT"/>
              </w:rPr>
              <w:t>Kevlaras</w:t>
            </w:r>
            <w:proofErr w:type="spellEnd"/>
            <w:r w:rsidRPr="004E346A">
              <w:rPr>
                <w:lang w:val="lt-LT"/>
              </w:rPr>
              <w:t>“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:rsidR="00467A99" w:rsidRPr="004E346A" w:rsidRDefault="00467A99" w:rsidP="000D3224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2011-2020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:rsidR="00467A99" w:rsidRPr="004E346A" w:rsidRDefault="00467A99" w:rsidP="00541D1B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2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:rsidR="00467A99" w:rsidRPr="004E346A" w:rsidRDefault="00467A99" w:rsidP="00541D1B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0,15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:rsidR="00467A99" w:rsidRPr="004E346A" w:rsidRDefault="00467A99" w:rsidP="00541D1B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2011-2020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:rsidR="00467A99" w:rsidRPr="004E346A" w:rsidRDefault="00467A99" w:rsidP="00541D1B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11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:rsidR="00467A99" w:rsidRPr="004E346A" w:rsidRDefault="00467A99" w:rsidP="00541D1B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0,40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:rsidR="00467A99" w:rsidRPr="004E346A" w:rsidRDefault="00467A99" w:rsidP="00541D1B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467A99" w:rsidRPr="004E346A" w:rsidRDefault="00467A99" w:rsidP="00541D1B">
            <w:pPr>
              <w:snapToGrid w:val="0"/>
              <w:ind w:hanging="166"/>
              <w:rPr>
                <w:lang w:val="lt-LT"/>
              </w:rPr>
            </w:pPr>
          </w:p>
        </w:tc>
      </w:tr>
      <w:tr w:rsidR="00D81826" w:rsidRPr="004E346A" w:rsidTr="006C53D1"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D81826" w:rsidRPr="004E346A" w:rsidRDefault="00D81826" w:rsidP="00392E56">
            <w:pPr>
              <w:jc w:val="both"/>
              <w:rPr>
                <w:lang w:val="lt-LT"/>
              </w:rPr>
            </w:pPr>
            <w:r w:rsidRPr="004E346A">
              <w:rPr>
                <w:lang w:val="lt-LT"/>
              </w:rPr>
              <w:t>352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D81826" w:rsidRPr="004E346A" w:rsidRDefault="00D81826" w:rsidP="00392E56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352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D81826" w:rsidRPr="004E346A" w:rsidRDefault="00D81826" w:rsidP="00392E56">
            <w:pPr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UAB ,,</w:t>
            </w:r>
            <w:proofErr w:type="spellStart"/>
            <w:r w:rsidRPr="004E346A">
              <w:rPr>
                <w:lang w:val="lt-LT"/>
              </w:rPr>
              <w:t>Unifima</w:t>
            </w:r>
            <w:proofErr w:type="spellEnd"/>
            <w:r w:rsidRPr="004E346A">
              <w:rPr>
                <w:lang w:val="lt-LT"/>
              </w:rPr>
              <w:t>“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D81826" w:rsidRPr="004E346A" w:rsidRDefault="00D81826" w:rsidP="00392E56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2012–2019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D81826" w:rsidRPr="004E346A" w:rsidRDefault="00D81826" w:rsidP="00392E56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10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D81826" w:rsidRPr="004E346A" w:rsidRDefault="00D81826" w:rsidP="00392E56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0,10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D81826" w:rsidRPr="004E346A" w:rsidRDefault="00D81826" w:rsidP="00392E56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2013-2020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D81826" w:rsidRPr="004E346A" w:rsidRDefault="00D81826" w:rsidP="00392E56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11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D81826" w:rsidRPr="004E346A" w:rsidRDefault="00D81826" w:rsidP="00392E56">
            <w:pPr>
              <w:snapToGrid w:val="0"/>
              <w:jc w:val="center"/>
              <w:rPr>
                <w:lang w:val="lt-LT"/>
              </w:rPr>
            </w:pPr>
            <w:r w:rsidRPr="004E346A">
              <w:rPr>
                <w:lang w:val="lt-LT"/>
              </w:rPr>
              <w:t>0,30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D81826" w:rsidRPr="004E346A" w:rsidRDefault="00D81826" w:rsidP="00392E56">
            <w:pPr>
              <w:suppressAutoHyphens w:val="0"/>
              <w:snapToGrid w:val="0"/>
              <w:rPr>
                <w:lang w:val="lt-LT" w:eastAsia="en-US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D81826" w:rsidRPr="004E346A" w:rsidRDefault="00D81826" w:rsidP="00541D1B">
            <w:pPr>
              <w:snapToGrid w:val="0"/>
              <w:ind w:hanging="166"/>
              <w:rPr>
                <w:lang w:val="lt-LT"/>
              </w:rPr>
            </w:pPr>
          </w:p>
        </w:tc>
      </w:tr>
    </w:tbl>
    <w:p w:rsidR="00C43CB7" w:rsidRPr="004E346A" w:rsidRDefault="00C43CB7" w:rsidP="003A4B56">
      <w:pPr>
        <w:jc w:val="both"/>
        <w:rPr>
          <w:lang w:val="lt-LT"/>
        </w:rPr>
      </w:pPr>
    </w:p>
    <w:p w:rsidR="00E0386B" w:rsidRPr="004E346A" w:rsidRDefault="005E3AC2" w:rsidP="005E3AC2">
      <w:pPr>
        <w:jc w:val="center"/>
        <w:rPr>
          <w:lang w:val="lt-LT"/>
        </w:rPr>
      </w:pPr>
      <w:r w:rsidRPr="004E346A">
        <w:rPr>
          <w:lang w:val="lt-LT"/>
        </w:rPr>
        <w:t>___________________________</w:t>
      </w:r>
    </w:p>
    <w:sectPr w:rsidR="00E0386B" w:rsidRPr="004E346A" w:rsidSect="00CA1933">
      <w:headerReference w:type="default" r:id="rId8"/>
      <w:pgSz w:w="16840" w:h="11907" w:orient="landscape" w:code="9"/>
      <w:pgMar w:top="1134" w:right="1134" w:bottom="1134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0D8C" w:rsidRDefault="00560D8C" w:rsidP="00CA1933">
      <w:r>
        <w:separator/>
      </w:r>
    </w:p>
  </w:endnote>
  <w:endnote w:type="continuationSeparator" w:id="0">
    <w:p w:rsidR="00560D8C" w:rsidRDefault="00560D8C" w:rsidP="00CA19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0D8C" w:rsidRDefault="00560D8C" w:rsidP="00CA1933">
      <w:r>
        <w:separator/>
      </w:r>
    </w:p>
  </w:footnote>
  <w:footnote w:type="continuationSeparator" w:id="0">
    <w:p w:rsidR="00560D8C" w:rsidRDefault="00560D8C" w:rsidP="00CA19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1933" w:rsidRDefault="00CA1933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 w:rsidR="00D432EB" w:rsidRPr="00D432EB">
      <w:rPr>
        <w:noProof/>
        <w:lang w:val="lt-LT"/>
      </w:rPr>
      <w:t>2</w:t>
    </w:r>
    <w:r>
      <w:fldChar w:fldCharType="end"/>
    </w:r>
  </w:p>
  <w:p w:rsidR="00CA1933" w:rsidRDefault="00CA193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>
    <w:nsid w:val="07044D1E"/>
    <w:multiLevelType w:val="singleLevel"/>
    <w:tmpl w:val="00000003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07684202"/>
    <w:multiLevelType w:val="multilevel"/>
    <w:tmpl w:val="29CE47BA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4B93E8F"/>
    <w:multiLevelType w:val="hybridMultilevel"/>
    <w:tmpl w:val="50B8F8CC"/>
    <w:lvl w:ilvl="0" w:tplc="03EE3658">
      <w:start w:val="2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6">
    <w:nsid w:val="20A91EAD"/>
    <w:multiLevelType w:val="hybridMultilevel"/>
    <w:tmpl w:val="38AC7CF8"/>
    <w:lvl w:ilvl="0" w:tplc="D71CDF8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2A0A6E5C"/>
    <w:multiLevelType w:val="singleLevel"/>
    <w:tmpl w:val="00000003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8">
    <w:nsid w:val="3E8128CA"/>
    <w:multiLevelType w:val="hybridMultilevel"/>
    <w:tmpl w:val="039CDC70"/>
    <w:lvl w:ilvl="0" w:tplc="0427000F">
      <w:start w:val="1"/>
      <w:numFmt w:val="decimal"/>
      <w:lvlText w:val="%1."/>
      <w:lvlJc w:val="left"/>
      <w:pPr>
        <w:ind w:left="6180" w:hanging="360"/>
      </w:pPr>
    </w:lvl>
    <w:lvl w:ilvl="1" w:tplc="04270019" w:tentative="1">
      <w:start w:val="1"/>
      <w:numFmt w:val="lowerLetter"/>
      <w:lvlText w:val="%2."/>
      <w:lvlJc w:val="left"/>
      <w:pPr>
        <w:ind w:left="6900" w:hanging="360"/>
      </w:pPr>
    </w:lvl>
    <w:lvl w:ilvl="2" w:tplc="0427001B" w:tentative="1">
      <w:start w:val="1"/>
      <w:numFmt w:val="lowerRoman"/>
      <w:lvlText w:val="%3."/>
      <w:lvlJc w:val="right"/>
      <w:pPr>
        <w:ind w:left="7620" w:hanging="180"/>
      </w:pPr>
    </w:lvl>
    <w:lvl w:ilvl="3" w:tplc="0427000F" w:tentative="1">
      <w:start w:val="1"/>
      <w:numFmt w:val="decimal"/>
      <w:lvlText w:val="%4."/>
      <w:lvlJc w:val="left"/>
      <w:pPr>
        <w:ind w:left="8340" w:hanging="360"/>
      </w:pPr>
    </w:lvl>
    <w:lvl w:ilvl="4" w:tplc="04270019" w:tentative="1">
      <w:start w:val="1"/>
      <w:numFmt w:val="lowerLetter"/>
      <w:lvlText w:val="%5."/>
      <w:lvlJc w:val="left"/>
      <w:pPr>
        <w:ind w:left="9060" w:hanging="360"/>
      </w:pPr>
    </w:lvl>
    <w:lvl w:ilvl="5" w:tplc="0427001B" w:tentative="1">
      <w:start w:val="1"/>
      <w:numFmt w:val="lowerRoman"/>
      <w:lvlText w:val="%6."/>
      <w:lvlJc w:val="right"/>
      <w:pPr>
        <w:ind w:left="9780" w:hanging="180"/>
      </w:pPr>
    </w:lvl>
    <w:lvl w:ilvl="6" w:tplc="0427000F" w:tentative="1">
      <w:start w:val="1"/>
      <w:numFmt w:val="decimal"/>
      <w:lvlText w:val="%7."/>
      <w:lvlJc w:val="left"/>
      <w:pPr>
        <w:ind w:left="10500" w:hanging="360"/>
      </w:pPr>
    </w:lvl>
    <w:lvl w:ilvl="7" w:tplc="04270019" w:tentative="1">
      <w:start w:val="1"/>
      <w:numFmt w:val="lowerLetter"/>
      <w:lvlText w:val="%8."/>
      <w:lvlJc w:val="left"/>
      <w:pPr>
        <w:ind w:left="11220" w:hanging="360"/>
      </w:pPr>
    </w:lvl>
    <w:lvl w:ilvl="8" w:tplc="0427001B" w:tentative="1">
      <w:start w:val="1"/>
      <w:numFmt w:val="lowerRoman"/>
      <w:lvlText w:val="%9."/>
      <w:lvlJc w:val="right"/>
      <w:pPr>
        <w:ind w:left="11940" w:hanging="180"/>
      </w:pPr>
    </w:lvl>
  </w:abstractNum>
  <w:abstractNum w:abstractNumId="9">
    <w:nsid w:val="7D0B5FD7"/>
    <w:multiLevelType w:val="multilevel"/>
    <w:tmpl w:val="02D2840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9"/>
  </w:num>
  <w:num w:numId="4">
    <w:abstractNumId w:val="0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2"/>
  </w:num>
  <w:num w:numId="8">
    <w:abstractNumId w:val="2"/>
    <w:lvlOverride w:ilvl="0">
      <w:startOverride w:val="1"/>
    </w:lvlOverride>
  </w:num>
  <w:num w:numId="9">
    <w:abstractNumId w:val="1"/>
  </w:num>
  <w:num w:numId="10">
    <w:abstractNumId w:val="1"/>
    <w:lvlOverride w:ilvl="0">
      <w:startOverride w:val="1"/>
    </w:lvlOverride>
  </w:num>
  <w:num w:numId="11">
    <w:abstractNumId w:val="8"/>
  </w:num>
  <w:num w:numId="12">
    <w:abstractNumId w:val="7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0EFC"/>
    <w:rsid w:val="0001012E"/>
    <w:rsid w:val="00011639"/>
    <w:rsid w:val="00011AB1"/>
    <w:rsid w:val="00022F98"/>
    <w:rsid w:val="00024C23"/>
    <w:rsid w:val="00025BFB"/>
    <w:rsid w:val="000316FD"/>
    <w:rsid w:val="00035AEB"/>
    <w:rsid w:val="00050AD4"/>
    <w:rsid w:val="00062D1B"/>
    <w:rsid w:val="0006361C"/>
    <w:rsid w:val="00064267"/>
    <w:rsid w:val="0007184A"/>
    <w:rsid w:val="0009042B"/>
    <w:rsid w:val="00090F0C"/>
    <w:rsid w:val="000D187A"/>
    <w:rsid w:val="000D3224"/>
    <w:rsid w:val="000D62B3"/>
    <w:rsid w:val="000D672E"/>
    <w:rsid w:val="000F1AF7"/>
    <w:rsid w:val="00100656"/>
    <w:rsid w:val="00103E32"/>
    <w:rsid w:val="0010559C"/>
    <w:rsid w:val="00105EB0"/>
    <w:rsid w:val="00123A44"/>
    <w:rsid w:val="00126F56"/>
    <w:rsid w:val="00151528"/>
    <w:rsid w:val="001546CC"/>
    <w:rsid w:val="00165D98"/>
    <w:rsid w:val="00173DE2"/>
    <w:rsid w:val="00176D47"/>
    <w:rsid w:val="001778BB"/>
    <w:rsid w:val="00191EC6"/>
    <w:rsid w:val="00192F79"/>
    <w:rsid w:val="00193DB4"/>
    <w:rsid w:val="001A2CDD"/>
    <w:rsid w:val="001D4C53"/>
    <w:rsid w:val="001D61AD"/>
    <w:rsid w:val="001E7265"/>
    <w:rsid w:val="0020379C"/>
    <w:rsid w:val="00205215"/>
    <w:rsid w:val="002069D4"/>
    <w:rsid w:val="0021799F"/>
    <w:rsid w:val="002213AB"/>
    <w:rsid w:val="0022452E"/>
    <w:rsid w:val="0022492A"/>
    <w:rsid w:val="00233754"/>
    <w:rsid w:val="00233C33"/>
    <w:rsid w:val="00244869"/>
    <w:rsid w:val="002806D7"/>
    <w:rsid w:val="002A68EE"/>
    <w:rsid w:val="002C2A5A"/>
    <w:rsid w:val="002C3C52"/>
    <w:rsid w:val="002C5588"/>
    <w:rsid w:val="002C7921"/>
    <w:rsid w:val="002D2CC1"/>
    <w:rsid w:val="002D6D4D"/>
    <w:rsid w:val="002F6832"/>
    <w:rsid w:val="003058CF"/>
    <w:rsid w:val="00325F04"/>
    <w:rsid w:val="00353EE8"/>
    <w:rsid w:val="003915DF"/>
    <w:rsid w:val="00392D1E"/>
    <w:rsid w:val="00392E56"/>
    <w:rsid w:val="00393A2D"/>
    <w:rsid w:val="003A06B8"/>
    <w:rsid w:val="003A0F61"/>
    <w:rsid w:val="003A38FC"/>
    <w:rsid w:val="003A4B56"/>
    <w:rsid w:val="003B178A"/>
    <w:rsid w:val="003F5716"/>
    <w:rsid w:val="0040028A"/>
    <w:rsid w:val="0040501E"/>
    <w:rsid w:val="00414D5B"/>
    <w:rsid w:val="00415B5A"/>
    <w:rsid w:val="00416B2D"/>
    <w:rsid w:val="00425A88"/>
    <w:rsid w:val="004317BF"/>
    <w:rsid w:val="00451D36"/>
    <w:rsid w:val="0045545A"/>
    <w:rsid w:val="00467A99"/>
    <w:rsid w:val="0047131F"/>
    <w:rsid w:val="00483A06"/>
    <w:rsid w:val="00497444"/>
    <w:rsid w:val="004A5D04"/>
    <w:rsid w:val="004B5157"/>
    <w:rsid w:val="004C12FB"/>
    <w:rsid w:val="004C4038"/>
    <w:rsid w:val="004C6D6E"/>
    <w:rsid w:val="004E346A"/>
    <w:rsid w:val="004F762A"/>
    <w:rsid w:val="00515263"/>
    <w:rsid w:val="00533D87"/>
    <w:rsid w:val="00537DA7"/>
    <w:rsid w:val="00541D1B"/>
    <w:rsid w:val="00544276"/>
    <w:rsid w:val="00545CCC"/>
    <w:rsid w:val="005479CF"/>
    <w:rsid w:val="00556F61"/>
    <w:rsid w:val="00560D8C"/>
    <w:rsid w:val="00562994"/>
    <w:rsid w:val="005707F0"/>
    <w:rsid w:val="005853EE"/>
    <w:rsid w:val="005876F3"/>
    <w:rsid w:val="005A2FCD"/>
    <w:rsid w:val="005A5B84"/>
    <w:rsid w:val="005C0540"/>
    <w:rsid w:val="005C240C"/>
    <w:rsid w:val="005D523C"/>
    <w:rsid w:val="005E3AC2"/>
    <w:rsid w:val="005E75CE"/>
    <w:rsid w:val="005F535F"/>
    <w:rsid w:val="005F7D47"/>
    <w:rsid w:val="00602A57"/>
    <w:rsid w:val="006143AE"/>
    <w:rsid w:val="006262B9"/>
    <w:rsid w:val="0063066C"/>
    <w:rsid w:val="00645BB2"/>
    <w:rsid w:val="006564A9"/>
    <w:rsid w:val="0066635A"/>
    <w:rsid w:val="00667B8B"/>
    <w:rsid w:val="006712D3"/>
    <w:rsid w:val="00691B1A"/>
    <w:rsid w:val="00696E43"/>
    <w:rsid w:val="00697794"/>
    <w:rsid w:val="006A41F9"/>
    <w:rsid w:val="006C2DD8"/>
    <w:rsid w:val="006C53D1"/>
    <w:rsid w:val="006E2527"/>
    <w:rsid w:val="006E662B"/>
    <w:rsid w:val="006F4AD9"/>
    <w:rsid w:val="006F7C58"/>
    <w:rsid w:val="0071430B"/>
    <w:rsid w:val="00714447"/>
    <w:rsid w:val="007330F7"/>
    <w:rsid w:val="00757D4A"/>
    <w:rsid w:val="007642E1"/>
    <w:rsid w:val="00772427"/>
    <w:rsid w:val="00773E4A"/>
    <w:rsid w:val="00781DF3"/>
    <w:rsid w:val="0079058B"/>
    <w:rsid w:val="00797220"/>
    <w:rsid w:val="007A1DC3"/>
    <w:rsid w:val="007A53DB"/>
    <w:rsid w:val="007C7528"/>
    <w:rsid w:val="007E1B00"/>
    <w:rsid w:val="007F2712"/>
    <w:rsid w:val="007F6F06"/>
    <w:rsid w:val="00800A24"/>
    <w:rsid w:val="008168FC"/>
    <w:rsid w:val="00850124"/>
    <w:rsid w:val="00854C2D"/>
    <w:rsid w:val="00855C7B"/>
    <w:rsid w:val="00865A8F"/>
    <w:rsid w:val="008929CC"/>
    <w:rsid w:val="008C0DCC"/>
    <w:rsid w:val="008C29AD"/>
    <w:rsid w:val="008C3A3A"/>
    <w:rsid w:val="008D6359"/>
    <w:rsid w:val="008E0CEF"/>
    <w:rsid w:val="008E0EFC"/>
    <w:rsid w:val="008E2555"/>
    <w:rsid w:val="009026D4"/>
    <w:rsid w:val="00903D50"/>
    <w:rsid w:val="0092091A"/>
    <w:rsid w:val="009217E1"/>
    <w:rsid w:val="00934AC4"/>
    <w:rsid w:val="00942AD1"/>
    <w:rsid w:val="00950CC6"/>
    <w:rsid w:val="00956E80"/>
    <w:rsid w:val="00967145"/>
    <w:rsid w:val="0097374C"/>
    <w:rsid w:val="009A2879"/>
    <w:rsid w:val="009B5BC5"/>
    <w:rsid w:val="009C4DD3"/>
    <w:rsid w:val="009E59FD"/>
    <w:rsid w:val="009F2661"/>
    <w:rsid w:val="009F6A04"/>
    <w:rsid w:val="00A24F16"/>
    <w:rsid w:val="00A605D8"/>
    <w:rsid w:val="00A66E75"/>
    <w:rsid w:val="00A83F16"/>
    <w:rsid w:val="00A9340C"/>
    <w:rsid w:val="00A966DA"/>
    <w:rsid w:val="00AB6121"/>
    <w:rsid w:val="00AE5593"/>
    <w:rsid w:val="00AE6EB4"/>
    <w:rsid w:val="00B4036B"/>
    <w:rsid w:val="00B54E94"/>
    <w:rsid w:val="00B5659B"/>
    <w:rsid w:val="00B61382"/>
    <w:rsid w:val="00B767A2"/>
    <w:rsid w:val="00B8540A"/>
    <w:rsid w:val="00B858E1"/>
    <w:rsid w:val="00B96DAF"/>
    <w:rsid w:val="00BC49F2"/>
    <w:rsid w:val="00BE23AA"/>
    <w:rsid w:val="00C02EA9"/>
    <w:rsid w:val="00C03779"/>
    <w:rsid w:val="00C043A6"/>
    <w:rsid w:val="00C22CFC"/>
    <w:rsid w:val="00C41D72"/>
    <w:rsid w:val="00C438E8"/>
    <w:rsid w:val="00C43CB7"/>
    <w:rsid w:val="00C44F53"/>
    <w:rsid w:val="00C93C4F"/>
    <w:rsid w:val="00C9502A"/>
    <w:rsid w:val="00CA1933"/>
    <w:rsid w:val="00CB7183"/>
    <w:rsid w:val="00CC45F8"/>
    <w:rsid w:val="00CD27F5"/>
    <w:rsid w:val="00CF1339"/>
    <w:rsid w:val="00CF1E08"/>
    <w:rsid w:val="00D01275"/>
    <w:rsid w:val="00D012B8"/>
    <w:rsid w:val="00D048B8"/>
    <w:rsid w:val="00D06338"/>
    <w:rsid w:val="00D12B3B"/>
    <w:rsid w:val="00D21567"/>
    <w:rsid w:val="00D21F1D"/>
    <w:rsid w:val="00D23827"/>
    <w:rsid w:val="00D36C08"/>
    <w:rsid w:val="00D40B44"/>
    <w:rsid w:val="00D42321"/>
    <w:rsid w:val="00D432EB"/>
    <w:rsid w:val="00D503AD"/>
    <w:rsid w:val="00D5105B"/>
    <w:rsid w:val="00D54200"/>
    <w:rsid w:val="00D60BF1"/>
    <w:rsid w:val="00D63485"/>
    <w:rsid w:val="00D6495C"/>
    <w:rsid w:val="00D74ADF"/>
    <w:rsid w:val="00D76748"/>
    <w:rsid w:val="00D81826"/>
    <w:rsid w:val="00D838DD"/>
    <w:rsid w:val="00DA41B6"/>
    <w:rsid w:val="00DB17D0"/>
    <w:rsid w:val="00DB4AEB"/>
    <w:rsid w:val="00DB663D"/>
    <w:rsid w:val="00DC07F9"/>
    <w:rsid w:val="00DC6776"/>
    <w:rsid w:val="00DE3E10"/>
    <w:rsid w:val="00DE552D"/>
    <w:rsid w:val="00DF12BF"/>
    <w:rsid w:val="00E0386B"/>
    <w:rsid w:val="00E218FC"/>
    <w:rsid w:val="00E25CAA"/>
    <w:rsid w:val="00E7414A"/>
    <w:rsid w:val="00E8598D"/>
    <w:rsid w:val="00E90CFD"/>
    <w:rsid w:val="00E935E1"/>
    <w:rsid w:val="00E95B91"/>
    <w:rsid w:val="00E975D5"/>
    <w:rsid w:val="00EB7FFE"/>
    <w:rsid w:val="00EE1D6B"/>
    <w:rsid w:val="00EE5686"/>
    <w:rsid w:val="00EE5FEC"/>
    <w:rsid w:val="00F10CE6"/>
    <w:rsid w:val="00F25C84"/>
    <w:rsid w:val="00F30CC2"/>
    <w:rsid w:val="00F450B4"/>
    <w:rsid w:val="00F524A2"/>
    <w:rsid w:val="00F56856"/>
    <w:rsid w:val="00F63D5D"/>
    <w:rsid w:val="00F64594"/>
    <w:rsid w:val="00F75936"/>
    <w:rsid w:val="00F93086"/>
    <w:rsid w:val="00F97C87"/>
    <w:rsid w:val="00FA609C"/>
    <w:rsid w:val="00FA79B4"/>
    <w:rsid w:val="00FC553A"/>
    <w:rsid w:val="00FC6789"/>
    <w:rsid w:val="00FD30C0"/>
    <w:rsid w:val="00FD4BA2"/>
    <w:rsid w:val="00FE1A4E"/>
    <w:rsid w:val="00FE5001"/>
    <w:rsid w:val="00FF0A9D"/>
    <w:rsid w:val="00FF3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05EB0"/>
    <w:pPr>
      <w:suppressAutoHyphens/>
    </w:pPr>
    <w:rPr>
      <w:sz w:val="24"/>
      <w:szCs w:val="24"/>
      <w:lang w:val="en-GB" w:eastAsia="ar-SA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sz w:val="28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b/>
      <w:bCs/>
      <w:lang w:val="lt-LT"/>
    </w:rPr>
  </w:style>
  <w:style w:type="paragraph" w:styleId="Heading3">
    <w:name w:val="heading 3"/>
    <w:basedOn w:val="Normal"/>
    <w:qFormat/>
    <w:rsid w:val="00A24F16"/>
    <w:pPr>
      <w:spacing w:before="100" w:beforeAutospacing="1" w:after="100" w:afterAutospacing="1"/>
      <w:outlineLvl w:val="2"/>
    </w:pPr>
    <w:rPr>
      <w:b/>
      <w:bCs/>
      <w:color w:val="000000"/>
      <w:sz w:val="27"/>
      <w:szCs w:val="27"/>
      <w:lang w:val="lt-LT" w:eastAsia="lt-LT"/>
    </w:rPr>
  </w:style>
  <w:style w:type="paragraph" w:styleId="Heading4">
    <w:name w:val="heading 4"/>
    <w:basedOn w:val="Normal"/>
    <w:qFormat/>
    <w:rsid w:val="00A24F16"/>
    <w:pPr>
      <w:spacing w:before="100" w:beforeAutospacing="1" w:after="100" w:afterAutospacing="1"/>
      <w:outlineLvl w:val="3"/>
    </w:pPr>
    <w:rPr>
      <w:b/>
      <w:bCs/>
      <w:color w:val="000000"/>
      <w:lang w:val="lt-LT" w:eastAsia="lt-LT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bCs/>
      <w:i/>
      <w:iCs/>
      <w:lang w:val="lt-LT"/>
    </w:rPr>
  </w:style>
  <w:style w:type="paragraph" w:styleId="Heading6">
    <w:name w:val="heading 6"/>
    <w:basedOn w:val="Normal"/>
    <w:qFormat/>
    <w:rsid w:val="00A24F16"/>
    <w:pPr>
      <w:spacing w:before="100" w:beforeAutospacing="1" w:after="100" w:afterAutospacing="1"/>
      <w:outlineLvl w:val="5"/>
    </w:pPr>
    <w:rPr>
      <w:b/>
      <w:bCs/>
      <w:color w:val="000000"/>
      <w:sz w:val="15"/>
      <w:szCs w:val="15"/>
      <w:lang w:val="lt-LT"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pPr>
      <w:ind w:firstLine="720"/>
      <w:jc w:val="both"/>
    </w:pPr>
    <w:rPr>
      <w:lang w:val="lt-LT"/>
    </w:rPr>
  </w:style>
  <w:style w:type="paragraph" w:styleId="BodyText2">
    <w:name w:val="Body Text 2"/>
    <w:basedOn w:val="Normal"/>
    <w:pPr>
      <w:jc w:val="center"/>
    </w:pPr>
    <w:rPr>
      <w:b/>
      <w:bCs/>
      <w:lang w:val="lt-LT"/>
    </w:rPr>
  </w:style>
  <w:style w:type="character" w:styleId="FollowedHyperlink">
    <w:name w:val="FollowedHyperlink"/>
    <w:rsid w:val="00A24F16"/>
    <w:rPr>
      <w:rFonts w:ascii="Tahoma" w:hAnsi="Tahoma" w:cs="Tahoma" w:hint="default"/>
      <w:strike w:val="0"/>
      <w:dstrike w:val="0"/>
      <w:color w:val="EE3338"/>
      <w:sz w:val="17"/>
      <w:szCs w:val="17"/>
      <w:u w:val="none"/>
      <w:effect w:val="none"/>
    </w:rPr>
  </w:style>
  <w:style w:type="paragraph" w:styleId="HTMLPreformatted">
    <w:name w:val="HTML Preformatted"/>
    <w:basedOn w:val="Normal"/>
    <w:rsid w:val="00A24F1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Tahoma" w:hAnsi="Tahoma" w:cs="Tahoma"/>
      <w:color w:val="4D4D4D"/>
      <w:sz w:val="17"/>
      <w:szCs w:val="17"/>
      <w:lang w:val="lt-LT" w:eastAsia="lt-LT"/>
    </w:rPr>
  </w:style>
  <w:style w:type="paragraph" w:styleId="NormalWeb">
    <w:name w:val="Normal (Web)"/>
    <w:basedOn w:val="Normal"/>
    <w:rsid w:val="00A24F16"/>
    <w:pPr>
      <w:spacing w:before="100" w:beforeAutospacing="1" w:after="100" w:afterAutospacing="1"/>
    </w:pPr>
    <w:rPr>
      <w:rFonts w:ascii="Tahoma" w:hAnsi="Tahoma" w:cs="Tahoma"/>
      <w:color w:val="4D4D4D"/>
      <w:lang w:val="lt-LT" w:eastAsia="lt-LT"/>
    </w:rPr>
  </w:style>
  <w:style w:type="paragraph" w:customStyle="1" w:styleId="dayquestionlink">
    <w:name w:val="day_question_link"/>
    <w:basedOn w:val="Normal"/>
    <w:rsid w:val="00A24F16"/>
    <w:pPr>
      <w:spacing w:before="100" w:beforeAutospacing="1" w:after="100" w:afterAutospacing="1"/>
    </w:pPr>
    <w:rPr>
      <w:rFonts w:ascii="Tahoma" w:hAnsi="Tahoma" w:cs="Tahoma"/>
      <w:color w:val="FFFFFF"/>
      <w:lang w:val="lt-LT" w:eastAsia="lt-LT"/>
    </w:rPr>
  </w:style>
  <w:style w:type="paragraph" w:customStyle="1" w:styleId="mdayquestionsmallmaindiv">
    <w:name w:val="m_day_question_small_main_div"/>
    <w:basedOn w:val="Normal"/>
    <w:rsid w:val="00A24F16"/>
    <w:pPr>
      <w:shd w:val="clear" w:color="auto" w:fill="99CCCC"/>
      <w:spacing w:before="100" w:beforeAutospacing="1" w:after="100" w:afterAutospacing="1"/>
    </w:pPr>
    <w:rPr>
      <w:rFonts w:ascii="Tahoma" w:hAnsi="Tahoma" w:cs="Tahoma"/>
      <w:color w:val="4D4D4D"/>
      <w:lang w:val="lt-LT" w:eastAsia="lt-LT"/>
    </w:rPr>
  </w:style>
  <w:style w:type="paragraph" w:customStyle="1" w:styleId="mdayquestionsmallanswertitle">
    <w:name w:val="m_day_question_small_answer_title"/>
    <w:basedOn w:val="Normal"/>
    <w:rsid w:val="00A24F16"/>
    <w:pPr>
      <w:jc w:val="center"/>
    </w:pPr>
    <w:rPr>
      <w:rFonts w:ascii="Tahoma" w:hAnsi="Tahoma" w:cs="Tahoma"/>
      <w:color w:val="4D4D4D"/>
      <w:u w:val="single"/>
      <w:lang w:val="lt-LT" w:eastAsia="lt-LT"/>
    </w:rPr>
  </w:style>
  <w:style w:type="paragraph" w:customStyle="1" w:styleId="mdayquestionsmalltitle">
    <w:name w:val="m_day_question_small_title"/>
    <w:basedOn w:val="Normal"/>
    <w:rsid w:val="00A24F16"/>
    <w:pPr>
      <w:spacing w:before="100" w:beforeAutospacing="1" w:after="100" w:afterAutospacing="1"/>
      <w:jc w:val="center"/>
    </w:pPr>
    <w:rPr>
      <w:rFonts w:ascii="Tahoma" w:hAnsi="Tahoma" w:cs="Tahoma"/>
      <w:b/>
      <w:bCs/>
      <w:color w:val="4D4D4D"/>
      <w:sz w:val="15"/>
      <w:szCs w:val="15"/>
      <w:lang w:val="lt-LT" w:eastAsia="lt-LT"/>
    </w:rPr>
  </w:style>
  <w:style w:type="paragraph" w:customStyle="1" w:styleId="mdayquestionsmalluservote">
    <w:name w:val="m_day_question_small_user_vote"/>
    <w:basedOn w:val="Normal"/>
    <w:rsid w:val="00A24F16"/>
    <w:pPr>
      <w:jc w:val="center"/>
    </w:pPr>
    <w:rPr>
      <w:rFonts w:ascii="Tahoma" w:hAnsi="Tahoma" w:cs="Tahoma"/>
      <w:color w:val="4D4D4D"/>
      <w:lang w:val="lt-LT" w:eastAsia="lt-LT"/>
    </w:rPr>
  </w:style>
  <w:style w:type="paragraph" w:customStyle="1" w:styleId="mdayquestionsmallright">
    <w:name w:val="m_day_question_small_right"/>
    <w:basedOn w:val="Normal"/>
    <w:rsid w:val="00A24F16"/>
    <w:pPr>
      <w:jc w:val="right"/>
    </w:pPr>
    <w:rPr>
      <w:rFonts w:ascii="Tahoma" w:hAnsi="Tahoma" w:cs="Tahoma"/>
      <w:color w:val="4D4D4D"/>
      <w:sz w:val="18"/>
      <w:szCs w:val="18"/>
      <w:lang w:val="lt-LT" w:eastAsia="lt-LT"/>
    </w:rPr>
  </w:style>
  <w:style w:type="paragraph" w:customStyle="1" w:styleId="mdayquestionsmallanswer">
    <w:name w:val="m_day_question_small_answer"/>
    <w:basedOn w:val="Normal"/>
    <w:rsid w:val="00A24F16"/>
    <w:rPr>
      <w:rFonts w:ascii="Tahoma" w:hAnsi="Tahoma" w:cs="Tahoma"/>
      <w:color w:val="4D4D4D"/>
      <w:sz w:val="15"/>
      <w:szCs w:val="15"/>
      <w:lang w:val="lt-LT" w:eastAsia="lt-LT"/>
    </w:rPr>
  </w:style>
  <w:style w:type="paragraph" w:customStyle="1" w:styleId="mdayquestionsmallanswergraph">
    <w:name w:val="m_day_question_small_answer_graph"/>
    <w:basedOn w:val="Normal"/>
    <w:rsid w:val="00A24F16"/>
    <w:rPr>
      <w:rFonts w:ascii="Tahoma" w:hAnsi="Tahoma" w:cs="Tahoma"/>
      <w:color w:val="4D4D4D"/>
      <w:sz w:val="15"/>
      <w:szCs w:val="15"/>
      <w:lang w:val="lt-LT" w:eastAsia="lt-LT"/>
    </w:rPr>
  </w:style>
  <w:style w:type="paragraph" w:customStyle="1" w:styleId="link-count">
    <w:name w:val="link-count"/>
    <w:basedOn w:val="Normal"/>
    <w:rsid w:val="00A24F16"/>
    <w:pPr>
      <w:spacing w:before="100" w:beforeAutospacing="1" w:after="100" w:afterAutospacing="1"/>
    </w:pPr>
    <w:rPr>
      <w:rFonts w:ascii="Tahoma" w:hAnsi="Tahoma" w:cs="Tahoma"/>
      <w:color w:val="C0C0C0"/>
      <w:sz w:val="17"/>
      <w:szCs w:val="17"/>
      <w:lang w:val="lt-LT" w:eastAsia="lt-LT"/>
    </w:rPr>
  </w:style>
  <w:style w:type="paragraph" w:customStyle="1" w:styleId="doc-shop-line1">
    <w:name w:val="doc-shop-line1"/>
    <w:basedOn w:val="Normal"/>
    <w:rsid w:val="00A24F16"/>
    <w:pPr>
      <w:shd w:val="clear" w:color="auto" w:fill="FFFFFF"/>
      <w:spacing w:before="100" w:beforeAutospacing="1" w:after="100" w:afterAutospacing="1"/>
    </w:pPr>
    <w:rPr>
      <w:rFonts w:ascii="Tahoma" w:hAnsi="Tahoma" w:cs="Tahoma"/>
      <w:color w:val="4D4D4D"/>
      <w:lang w:val="lt-LT" w:eastAsia="lt-LT"/>
    </w:rPr>
  </w:style>
  <w:style w:type="paragraph" w:customStyle="1" w:styleId="doc-shop-line2">
    <w:name w:val="doc-shop-line2"/>
    <w:basedOn w:val="Normal"/>
    <w:rsid w:val="00A24F16"/>
    <w:pPr>
      <w:shd w:val="clear" w:color="auto" w:fill="D0D0D0"/>
      <w:spacing w:before="100" w:beforeAutospacing="1" w:after="100" w:afterAutospacing="1"/>
    </w:pPr>
    <w:rPr>
      <w:rFonts w:ascii="Tahoma" w:hAnsi="Tahoma" w:cs="Tahoma"/>
      <w:color w:val="4D4D4D"/>
      <w:lang w:val="lt-LT" w:eastAsia="lt-LT"/>
    </w:rPr>
  </w:style>
  <w:style w:type="paragraph" w:customStyle="1" w:styleId="forumtext">
    <w:name w:val="forum_text"/>
    <w:basedOn w:val="Normal"/>
    <w:rsid w:val="00A24F16"/>
    <w:pPr>
      <w:spacing w:before="100" w:beforeAutospacing="1" w:after="100" w:afterAutospacing="1"/>
    </w:pPr>
    <w:rPr>
      <w:rFonts w:ascii="Tahoma" w:hAnsi="Tahoma" w:cs="Tahoma"/>
      <w:color w:val="000000"/>
      <w:lang w:val="lt-LT" w:eastAsia="lt-LT"/>
    </w:rPr>
  </w:style>
  <w:style w:type="paragraph" w:customStyle="1" w:styleId="forumlinkcolor">
    <w:name w:val="forum_link_color"/>
    <w:basedOn w:val="Normal"/>
    <w:rsid w:val="00A24F16"/>
    <w:pPr>
      <w:spacing w:before="100" w:beforeAutospacing="1" w:after="100" w:afterAutospacing="1"/>
    </w:pPr>
    <w:rPr>
      <w:rFonts w:ascii="Tahoma" w:hAnsi="Tahoma" w:cs="Tahoma"/>
      <w:color w:val="FFFFFF"/>
      <w:lang w:val="lt-LT" w:eastAsia="lt-LT"/>
    </w:rPr>
  </w:style>
  <w:style w:type="paragraph" w:customStyle="1" w:styleId="first-line">
    <w:name w:val="first-line"/>
    <w:basedOn w:val="Normal"/>
    <w:rsid w:val="00A24F16"/>
    <w:pPr>
      <w:shd w:val="clear" w:color="auto" w:fill="EBEBEB"/>
      <w:spacing w:before="100" w:beforeAutospacing="1" w:after="100" w:afterAutospacing="1"/>
    </w:pPr>
    <w:rPr>
      <w:rFonts w:ascii="Tahoma" w:hAnsi="Tahoma" w:cs="Tahoma"/>
      <w:color w:val="4D4D4D"/>
      <w:lang w:val="lt-LT" w:eastAsia="lt-LT"/>
    </w:rPr>
  </w:style>
  <w:style w:type="paragraph" w:customStyle="1" w:styleId="second-line">
    <w:name w:val="second-line"/>
    <w:basedOn w:val="Normal"/>
    <w:rsid w:val="00A24F16"/>
    <w:pPr>
      <w:shd w:val="clear" w:color="auto" w:fill="FFFFFF"/>
      <w:spacing w:before="100" w:beforeAutospacing="1" w:after="100" w:afterAutospacing="1"/>
    </w:pPr>
    <w:rPr>
      <w:rFonts w:ascii="Tahoma" w:hAnsi="Tahoma" w:cs="Tahoma"/>
      <w:color w:val="4D4D4D"/>
      <w:lang w:val="lt-LT" w:eastAsia="lt-LT"/>
    </w:rPr>
  </w:style>
  <w:style w:type="paragraph" w:customStyle="1" w:styleId="third-line">
    <w:name w:val="third-line"/>
    <w:basedOn w:val="Normal"/>
    <w:rsid w:val="00A24F16"/>
    <w:pPr>
      <w:shd w:val="clear" w:color="auto" w:fill="FFFFFF"/>
      <w:spacing w:before="100" w:beforeAutospacing="1" w:after="100" w:afterAutospacing="1"/>
    </w:pPr>
    <w:rPr>
      <w:rFonts w:ascii="Tahoma" w:hAnsi="Tahoma" w:cs="Tahoma"/>
      <w:color w:val="000000"/>
      <w:lang w:val="lt-LT" w:eastAsia="lt-LT"/>
    </w:rPr>
  </w:style>
  <w:style w:type="paragraph" w:customStyle="1" w:styleId="forumnewcolor">
    <w:name w:val="forum_new_color"/>
    <w:basedOn w:val="Normal"/>
    <w:rsid w:val="00A24F16"/>
    <w:pPr>
      <w:spacing w:before="100" w:beforeAutospacing="1" w:after="100" w:afterAutospacing="1"/>
    </w:pPr>
    <w:rPr>
      <w:rFonts w:ascii="Tahoma" w:hAnsi="Tahoma" w:cs="Tahoma"/>
      <w:color w:val="FF0000"/>
      <w:lang w:val="lt-LT" w:eastAsia="lt-LT"/>
    </w:rPr>
  </w:style>
  <w:style w:type="paragraph" w:customStyle="1" w:styleId="forum-middle-title-link">
    <w:name w:val="forum-middle-title-link"/>
    <w:basedOn w:val="Normal"/>
    <w:rsid w:val="00A24F16"/>
    <w:pPr>
      <w:spacing w:before="100" w:beforeAutospacing="1" w:after="100" w:afterAutospacing="1"/>
    </w:pPr>
    <w:rPr>
      <w:rFonts w:ascii="Tahoma" w:hAnsi="Tahoma" w:cs="Tahoma"/>
      <w:color w:val="FFFFFF"/>
      <w:lang w:val="lt-LT" w:eastAsia="lt-LT"/>
    </w:rPr>
  </w:style>
  <w:style w:type="paragraph" w:customStyle="1" w:styleId="noline">
    <w:name w:val="no_line"/>
    <w:basedOn w:val="Normal"/>
    <w:rsid w:val="00A24F16"/>
    <w:pPr>
      <w:spacing w:before="100" w:beforeAutospacing="1" w:after="100" w:afterAutospacing="1"/>
    </w:pPr>
    <w:rPr>
      <w:rFonts w:ascii="Tahoma" w:hAnsi="Tahoma" w:cs="Tahoma"/>
      <w:color w:val="4D4D4D"/>
      <w:lang w:val="lt-LT" w:eastAsia="lt-LT"/>
    </w:rPr>
  </w:style>
  <w:style w:type="paragraph" w:customStyle="1" w:styleId="gallerycolor1">
    <w:name w:val="gallery_color1"/>
    <w:basedOn w:val="Normal"/>
    <w:rsid w:val="00A24F16"/>
    <w:pPr>
      <w:shd w:val="clear" w:color="auto" w:fill="575757"/>
      <w:spacing w:before="100" w:beforeAutospacing="1" w:after="100" w:afterAutospacing="1"/>
    </w:pPr>
    <w:rPr>
      <w:rFonts w:ascii="Tahoma" w:hAnsi="Tahoma" w:cs="Tahoma"/>
      <w:color w:val="4D4D4D"/>
      <w:lang w:val="lt-LT" w:eastAsia="lt-LT"/>
    </w:rPr>
  </w:style>
  <w:style w:type="paragraph" w:customStyle="1" w:styleId="gallerycolor2">
    <w:name w:val="gallery_color2"/>
    <w:basedOn w:val="Normal"/>
    <w:rsid w:val="00A24F16"/>
    <w:pPr>
      <w:shd w:val="clear" w:color="auto" w:fill="CBCBCA"/>
      <w:spacing w:before="100" w:beforeAutospacing="1" w:after="100" w:afterAutospacing="1"/>
    </w:pPr>
    <w:rPr>
      <w:rFonts w:ascii="Tahoma" w:hAnsi="Tahoma" w:cs="Tahoma"/>
      <w:color w:val="4D4D4D"/>
      <w:lang w:val="lt-LT" w:eastAsia="lt-LT"/>
    </w:rPr>
  </w:style>
  <w:style w:type="paragraph" w:customStyle="1" w:styleId="gallerycolor3">
    <w:name w:val="gallery_color3"/>
    <w:basedOn w:val="Normal"/>
    <w:rsid w:val="00A24F16"/>
    <w:pPr>
      <w:shd w:val="clear" w:color="auto" w:fill="F3F3F3"/>
      <w:spacing w:before="100" w:beforeAutospacing="1" w:after="100" w:afterAutospacing="1"/>
    </w:pPr>
    <w:rPr>
      <w:rFonts w:ascii="Tahoma" w:hAnsi="Tahoma" w:cs="Tahoma"/>
      <w:color w:val="000000"/>
      <w:lang w:val="lt-LT" w:eastAsia="lt-LT"/>
    </w:rPr>
  </w:style>
  <w:style w:type="paragraph" w:customStyle="1" w:styleId="gallerynewcolor">
    <w:name w:val="gallery_new_color"/>
    <w:basedOn w:val="Normal"/>
    <w:rsid w:val="00A24F16"/>
    <w:pPr>
      <w:spacing w:before="100" w:beforeAutospacing="1" w:after="100" w:afterAutospacing="1"/>
    </w:pPr>
    <w:rPr>
      <w:rFonts w:ascii="Tahoma" w:hAnsi="Tahoma" w:cs="Tahoma"/>
      <w:color w:val="FF0000"/>
      <w:lang w:val="lt-LT" w:eastAsia="lt-LT"/>
    </w:rPr>
  </w:style>
  <w:style w:type="paragraph" w:customStyle="1" w:styleId="gallerytext">
    <w:name w:val="gallery_text"/>
    <w:basedOn w:val="Normal"/>
    <w:rsid w:val="00A24F16"/>
    <w:pPr>
      <w:spacing w:before="100" w:beforeAutospacing="1" w:after="100" w:afterAutospacing="1"/>
    </w:pPr>
    <w:rPr>
      <w:rFonts w:ascii="Tahoma" w:hAnsi="Tahoma" w:cs="Tahoma"/>
      <w:color w:val="FFFFFF"/>
      <w:lang w:val="lt-LT" w:eastAsia="lt-LT"/>
    </w:rPr>
  </w:style>
  <w:style w:type="paragraph" w:customStyle="1" w:styleId="gallerylinkcolor">
    <w:name w:val="gallery_link_color"/>
    <w:basedOn w:val="Normal"/>
    <w:rsid w:val="00A24F16"/>
    <w:pPr>
      <w:spacing w:before="100" w:beforeAutospacing="1" w:after="100" w:afterAutospacing="1"/>
    </w:pPr>
    <w:rPr>
      <w:rFonts w:ascii="Tahoma" w:hAnsi="Tahoma" w:cs="Tahoma"/>
      <w:color w:val="000000"/>
      <w:lang w:val="lt-LT" w:eastAsia="lt-LT"/>
    </w:rPr>
  </w:style>
  <w:style w:type="paragraph" w:customStyle="1" w:styleId="gallerytreetitle">
    <w:name w:val="gallery_tree_title"/>
    <w:basedOn w:val="Normal"/>
    <w:rsid w:val="00A24F16"/>
    <w:pPr>
      <w:shd w:val="clear" w:color="auto" w:fill="FFFFFF"/>
      <w:spacing w:before="100" w:beforeAutospacing="1" w:after="100" w:afterAutospacing="1"/>
    </w:pPr>
    <w:rPr>
      <w:rFonts w:ascii="Arial" w:hAnsi="Arial" w:cs="Arial"/>
      <w:color w:val="4D4D4D"/>
      <w:sz w:val="18"/>
      <w:szCs w:val="18"/>
      <w:lang w:val="lt-LT" w:eastAsia="lt-LT"/>
    </w:rPr>
  </w:style>
  <w:style w:type="paragraph" w:customStyle="1" w:styleId="gallerytreelevel">
    <w:name w:val="gallery_tree_level"/>
    <w:basedOn w:val="Normal"/>
    <w:rsid w:val="00A24F16"/>
    <w:pPr>
      <w:shd w:val="clear" w:color="auto" w:fill="CBCBCA"/>
      <w:spacing w:before="100" w:beforeAutospacing="1" w:after="100" w:afterAutospacing="1"/>
    </w:pPr>
    <w:rPr>
      <w:rFonts w:ascii="Arial" w:hAnsi="Arial" w:cs="Arial"/>
      <w:color w:val="4D4D4D"/>
      <w:sz w:val="15"/>
      <w:szCs w:val="15"/>
      <w:lang w:val="lt-LT" w:eastAsia="lt-LT"/>
    </w:rPr>
  </w:style>
  <w:style w:type="paragraph" w:customStyle="1" w:styleId="gallerytreelevel1">
    <w:name w:val="gallery_tree_level1"/>
    <w:basedOn w:val="Normal"/>
    <w:rsid w:val="00A24F16"/>
    <w:pPr>
      <w:shd w:val="clear" w:color="auto" w:fill="CBCBCA"/>
      <w:spacing w:before="100" w:beforeAutospacing="1" w:after="100" w:afterAutospacing="1"/>
    </w:pPr>
    <w:rPr>
      <w:rFonts w:ascii="Arial" w:hAnsi="Arial" w:cs="Arial"/>
      <w:color w:val="4D4D4D"/>
      <w:sz w:val="15"/>
      <w:szCs w:val="15"/>
      <w:lang w:val="lt-LT" w:eastAsia="lt-LT"/>
    </w:rPr>
  </w:style>
  <w:style w:type="paragraph" w:customStyle="1" w:styleId="gallerytreelevel2">
    <w:name w:val="gallery_tree_level2"/>
    <w:basedOn w:val="Normal"/>
    <w:rsid w:val="00A24F16"/>
    <w:pPr>
      <w:shd w:val="clear" w:color="auto" w:fill="DDDDDD"/>
      <w:spacing w:before="100" w:beforeAutospacing="1" w:after="100" w:afterAutospacing="1"/>
    </w:pPr>
    <w:rPr>
      <w:rFonts w:ascii="Arial" w:hAnsi="Arial" w:cs="Arial"/>
      <w:color w:val="4D4D4D"/>
      <w:sz w:val="12"/>
      <w:szCs w:val="12"/>
      <w:lang w:val="lt-LT" w:eastAsia="lt-LT"/>
    </w:rPr>
  </w:style>
  <w:style w:type="paragraph" w:customStyle="1" w:styleId="gallerytreelevel3">
    <w:name w:val="gallery_tree_level3"/>
    <w:basedOn w:val="Normal"/>
    <w:rsid w:val="00A24F16"/>
    <w:pPr>
      <w:shd w:val="clear" w:color="auto" w:fill="F3F3F3"/>
      <w:spacing w:before="100" w:beforeAutospacing="1" w:after="100" w:afterAutospacing="1"/>
    </w:pPr>
    <w:rPr>
      <w:rFonts w:ascii="Arial" w:hAnsi="Arial" w:cs="Arial"/>
      <w:color w:val="4D4D4D"/>
      <w:sz w:val="9"/>
      <w:szCs w:val="9"/>
      <w:lang w:val="lt-LT" w:eastAsia="lt-LT"/>
    </w:rPr>
  </w:style>
  <w:style w:type="paragraph" w:customStyle="1" w:styleId="gallerytreelevel4">
    <w:name w:val="gallery_tree_level4"/>
    <w:basedOn w:val="Normal"/>
    <w:rsid w:val="00A24F16"/>
    <w:pPr>
      <w:shd w:val="clear" w:color="auto" w:fill="FFFFFF"/>
      <w:spacing w:before="100" w:beforeAutospacing="1" w:after="100" w:afterAutospacing="1"/>
    </w:pPr>
    <w:rPr>
      <w:rFonts w:ascii="Arial" w:hAnsi="Arial" w:cs="Arial"/>
      <w:color w:val="4D4D4D"/>
      <w:sz w:val="6"/>
      <w:szCs w:val="6"/>
      <w:lang w:val="lt-LT" w:eastAsia="lt-LT"/>
    </w:rPr>
  </w:style>
  <w:style w:type="paragraph" w:customStyle="1" w:styleId="borders-style">
    <w:name w:val="borders-style"/>
    <w:basedOn w:val="Normal"/>
    <w:rsid w:val="00A24F16"/>
    <w:pPr>
      <w:pBdr>
        <w:top w:val="single" w:sz="6" w:space="0" w:color="000000"/>
        <w:bottom w:val="single" w:sz="6" w:space="0" w:color="000000"/>
      </w:pBdr>
      <w:spacing w:before="100" w:beforeAutospacing="1" w:after="100" w:afterAutospacing="1"/>
    </w:pPr>
    <w:rPr>
      <w:rFonts w:ascii="Tahoma" w:hAnsi="Tahoma" w:cs="Tahoma"/>
      <w:color w:val="4D4D4D"/>
      <w:lang w:val="lt-LT" w:eastAsia="lt-LT"/>
    </w:rPr>
  </w:style>
  <w:style w:type="paragraph" w:customStyle="1" w:styleId="cell">
    <w:name w:val="cell"/>
    <w:basedOn w:val="Normal"/>
    <w:rsid w:val="00A24F16"/>
    <w:pPr>
      <w:spacing w:before="100" w:beforeAutospacing="1" w:after="100" w:afterAutospacing="1"/>
    </w:pPr>
    <w:rPr>
      <w:rFonts w:ascii="Tahoma" w:hAnsi="Tahoma" w:cs="Tahoma"/>
      <w:color w:val="4D4D4D"/>
      <w:lang w:val="lt-LT" w:eastAsia="lt-LT"/>
    </w:rPr>
  </w:style>
  <w:style w:type="paragraph" w:customStyle="1" w:styleId="cell1">
    <w:name w:val="cell1"/>
    <w:basedOn w:val="Normal"/>
    <w:rsid w:val="00A24F16"/>
    <w:pPr>
      <w:spacing w:before="100" w:beforeAutospacing="1" w:after="100" w:afterAutospacing="1"/>
    </w:pPr>
    <w:rPr>
      <w:rFonts w:ascii="Tahoma" w:hAnsi="Tahoma" w:cs="Tahoma"/>
      <w:color w:val="4D4D4D"/>
      <w:lang w:val="lt-LT" w:eastAsia="lt-LT"/>
    </w:rPr>
  </w:style>
  <w:style w:type="paragraph" w:customStyle="1" w:styleId="cell2">
    <w:name w:val="cell2"/>
    <w:basedOn w:val="Normal"/>
    <w:rsid w:val="00A24F16"/>
    <w:pPr>
      <w:spacing w:before="100" w:beforeAutospacing="1" w:after="100" w:afterAutospacing="1"/>
    </w:pPr>
    <w:rPr>
      <w:rFonts w:ascii="Tahoma" w:hAnsi="Tahoma" w:cs="Tahoma"/>
      <w:color w:val="4D4D4D"/>
      <w:lang w:val="lt-LT" w:eastAsia="lt-LT"/>
    </w:rPr>
  </w:style>
  <w:style w:type="paragraph" w:customStyle="1" w:styleId="cell3">
    <w:name w:val="cell3"/>
    <w:basedOn w:val="Normal"/>
    <w:rsid w:val="00A24F16"/>
    <w:pPr>
      <w:spacing w:before="100" w:beforeAutospacing="1" w:after="100" w:afterAutospacing="1"/>
    </w:pPr>
    <w:rPr>
      <w:rFonts w:ascii="Tahoma" w:hAnsi="Tahoma" w:cs="Tahoma"/>
      <w:color w:val="4D4D4D"/>
      <w:lang w:val="lt-LT" w:eastAsia="lt-LT"/>
    </w:rPr>
  </w:style>
  <w:style w:type="paragraph" w:customStyle="1" w:styleId="mnewsarchivectable">
    <w:name w:val="m_news_archive_c_table"/>
    <w:basedOn w:val="Normal"/>
    <w:rsid w:val="00A24F16"/>
    <w:pPr>
      <w:spacing w:before="100" w:beforeAutospacing="1" w:after="100" w:afterAutospacing="1"/>
    </w:pPr>
    <w:rPr>
      <w:rFonts w:ascii="Tahoma" w:hAnsi="Tahoma" w:cs="Tahoma"/>
      <w:color w:val="4D4D4D"/>
      <w:lang w:val="lt-LT" w:eastAsia="lt-LT"/>
    </w:rPr>
  </w:style>
  <w:style w:type="paragraph" w:customStyle="1" w:styleId="mnewsarchivecheader">
    <w:name w:val="m_news_archive_c_header"/>
    <w:basedOn w:val="Normal"/>
    <w:rsid w:val="00A24F16"/>
    <w:pPr>
      <w:spacing w:before="100" w:beforeAutospacing="1" w:after="100" w:afterAutospacing="1"/>
    </w:pPr>
    <w:rPr>
      <w:rFonts w:ascii="Tahoma" w:hAnsi="Tahoma" w:cs="Tahoma"/>
      <w:color w:val="4D4D4D"/>
      <w:lang w:val="lt-LT" w:eastAsia="lt-LT"/>
    </w:rPr>
  </w:style>
  <w:style w:type="paragraph" w:customStyle="1" w:styleId="mnewsarchivectd">
    <w:name w:val="m_news_archive_c_td"/>
    <w:basedOn w:val="Normal"/>
    <w:rsid w:val="00A24F16"/>
    <w:pPr>
      <w:spacing w:before="100" w:beforeAutospacing="1" w:after="100" w:afterAutospacing="1"/>
    </w:pPr>
    <w:rPr>
      <w:rFonts w:ascii="Tahoma" w:hAnsi="Tahoma" w:cs="Tahoma"/>
      <w:color w:val="4D4D4D"/>
      <w:lang w:val="lt-LT" w:eastAsia="lt-LT"/>
    </w:rPr>
  </w:style>
  <w:style w:type="paragraph" w:customStyle="1" w:styleId="mnewsarchivectd2">
    <w:name w:val="m_news_archive_c_td2"/>
    <w:basedOn w:val="Normal"/>
    <w:rsid w:val="00A24F16"/>
    <w:pPr>
      <w:spacing w:before="100" w:beforeAutospacing="1" w:after="100" w:afterAutospacing="1"/>
    </w:pPr>
    <w:rPr>
      <w:rFonts w:ascii="Tahoma" w:hAnsi="Tahoma" w:cs="Tahoma"/>
      <w:color w:val="4D4D4D"/>
      <w:lang w:val="lt-LT" w:eastAsia="lt-LT"/>
    </w:rPr>
  </w:style>
  <w:style w:type="paragraph" w:customStyle="1" w:styleId="inputuserform">
    <w:name w:val="inputuserform"/>
    <w:basedOn w:val="Normal"/>
    <w:rsid w:val="00A24F16"/>
    <w:pPr>
      <w:spacing w:before="100" w:beforeAutospacing="1" w:after="100" w:afterAutospacing="1"/>
    </w:pPr>
    <w:rPr>
      <w:rFonts w:ascii="Tahoma" w:hAnsi="Tahoma" w:cs="Tahoma"/>
      <w:color w:val="000000"/>
      <w:lang w:val="lt-LT" w:eastAsia="lt-LT"/>
    </w:rPr>
  </w:style>
  <w:style w:type="paragraph" w:customStyle="1" w:styleId="showreservationcalendartitle">
    <w:name w:val="show_reservation_calendar_title"/>
    <w:basedOn w:val="Normal"/>
    <w:rsid w:val="00A24F16"/>
    <w:pPr>
      <w:shd w:val="clear" w:color="auto" w:fill="EBEBEB"/>
      <w:spacing w:before="100" w:beforeAutospacing="1" w:after="100" w:afterAutospacing="1"/>
    </w:pPr>
    <w:rPr>
      <w:rFonts w:ascii="Tahoma" w:hAnsi="Tahoma" w:cs="Tahoma"/>
      <w:color w:val="4D4D4D"/>
      <w:lang w:val="lt-LT" w:eastAsia="lt-LT"/>
    </w:rPr>
  </w:style>
  <w:style w:type="paragraph" w:customStyle="1" w:styleId="showreservationcalendartblbgr">
    <w:name w:val="show_reservation_calendar_tbl_bgr"/>
    <w:basedOn w:val="Normal"/>
    <w:rsid w:val="00A24F16"/>
    <w:pPr>
      <w:shd w:val="clear" w:color="auto" w:fill="000000"/>
      <w:spacing w:before="100" w:beforeAutospacing="1" w:after="100" w:afterAutospacing="1"/>
    </w:pPr>
    <w:rPr>
      <w:rFonts w:ascii="Tahoma" w:hAnsi="Tahoma" w:cs="Tahoma"/>
      <w:color w:val="4D4D4D"/>
      <w:lang w:val="lt-LT" w:eastAsia="lt-LT"/>
    </w:rPr>
  </w:style>
  <w:style w:type="paragraph" w:customStyle="1" w:styleId="showreservationcalendartblcell">
    <w:name w:val="show_reservation_calendar_tbl_cell"/>
    <w:basedOn w:val="Normal"/>
    <w:rsid w:val="00A24F16"/>
    <w:pPr>
      <w:shd w:val="clear" w:color="auto" w:fill="EBEBEB"/>
      <w:spacing w:before="100" w:beforeAutospacing="1" w:after="100" w:afterAutospacing="1"/>
    </w:pPr>
    <w:rPr>
      <w:rFonts w:ascii="Tahoma" w:hAnsi="Tahoma" w:cs="Tahoma"/>
      <w:color w:val="4D4D4D"/>
      <w:lang w:val="lt-LT" w:eastAsia="lt-LT"/>
    </w:rPr>
  </w:style>
  <w:style w:type="paragraph" w:customStyle="1" w:styleId="showreservationcalendarvisdaycolor">
    <w:name w:val="show_reservation_calendar_vis_day_color"/>
    <w:basedOn w:val="Normal"/>
    <w:rsid w:val="00A24F16"/>
    <w:pPr>
      <w:spacing w:before="100" w:beforeAutospacing="1" w:after="100" w:afterAutospacing="1"/>
    </w:pPr>
    <w:rPr>
      <w:rFonts w:ascii="Tahoma" w:hAnsi="Tahoma" w:cs="Tahoma"/>
      <w:color w:val="000000"/>
      <w:lang w:val="lt-LT" w:eastAsia="lt-LT"/>
    </w:rPr>
  </w:style>
  <w:style w:type="paragraph" w:customStyle="1" w:styleId="showreservationcalendarnotvisdaycolor">
    <w:name w:val="show_reservation_calendar_not_vis_day_color"/>
    <w:basedOn w:val="Normal"/>
    <w:rsid w:val="00A24F16"/>
    <w:pPr>
      <w:spacing w:before="100" w:beforeAutospacing="1" w:after="100" w:afterAutospacing="1"/>
    </w:pPr>
    <w:rPr>
      <w:rFonts w:ascii="Tahoma" w:hAnsi="Tahoma" w:cs="Tahoma"/>
      <w:color w:val="000000"/>
      <w:lang w:val="lt-LT" w:eastAsia="lt-LT"/>
    </w:rPr>
  </w:style>
  <w:style w:type="paragraph" w:customStyle="1" w:styleId="showreservationcalendarcellcolor">
    <w:name w:val="show_reservation_calendar_cell_color"/>
    <w:basedOn w:val="Normal"/>
    <w:rsid w:val="00A24F16"/>
    <w:pPr>
      <w:shd w:val="clear" w:color="auto" w:fill="FFFFFF"/>
      <w:spacing w:before="100" w:beforeAutospacing="1" w:after="100" w:afterAutospacing="1"/>
    </w:pPr>
    <w:rPr>
      <w:rFonts w:ascii="Tahoma" w:hAnsi="Tahoma" w:cs="Tahoma"/>
      <w:color w:val="4D4D4D"/>
      <w:lang w:val="lt-LT" w:eastAsia="lt-LT"/>
    </w:rPr>
  </w:style>
  <w:style w:type="paragraph" w:customStyle="1" w:styleId="showreservationcalendarlinkcolor">
    <w:name w:val="show_reservation_calendar_link_color"/>
    <w:basedOn w:val="Normal"/>
    <w:rsid w:val="00A24F16"/>
    <w:pPr>
      <w:spacing w:before="100" w:beforeAutospacing="1" w:after="100" w:afterAutospacing="1"/>
    </w:pPr>
    <w:rPr>
      <w:rFonts w:ascii="Tahoma" w:hAnsi="Tahoma" w:cs="Tahoma"/>
      <w:color w:val="336666"/>
      <w:lang w:val="lt-LT" w:eastAsia="lt-LT"/>
    </w:rPr>
  </w:style>
  <w:style w:type="paragraph" w:customStyle="1" w:styleId="showreservationcalendarcolor1">
    <w:name w:val="show_reservation_calendar_color1"/>
    <w:basedOn w:val="Normal"/>
    <w:rsid w:val="00A24F16"/>
    <w:pPr>
      <w:shd w:val="clear" w:color="auto" w:fill="66CC00"/>
      <w:spacing w:before="100" w:beforeAutospacing="1" w:after="100" w:afterAutospacing="1"/>
    </w:pPr>
    <w:rPr>
      <w:rFonts w:ascii="Tahoma" w:hAnsi="Tahoma" w:cs="Tahoma"/>
      <w:color w:val="4D4D4D"/>
      <w:lang w:val="lt-LT" w:eastAsia="lt-LT"/>
    </w:rPr>
  </w:style>
  <w:style w:type="paragraph" w:customStyle="1" w:styleId="showreservationweekdays">
    <w:name w:val="show_reservation_week_days"/>
    <w:basedOn w:val="Normal"/>
    <w:rsid w:val="00A24F16"/>
    <w:pPr>
      <w:shd w:val="clear" w:color="auto" w:fill="EBEBEB"/>
      <w:spacing w:before="100" w:beforeAutospacing="1" w:after="100" w:afterAutospacing="1"/>
    </w:pPr>
    <w:rPr>
      <w:rFonts w:ascii="Tahoma" w:hAnsi="Tahoma" w:cs="Tahoma"/>
      <w:color w:val="336666"/>
      <w:lang w:val="lt-LT" w:eastAsia="lt-LT"/>
    </w:rPr>
  </w:style>
  <w:style w:type="paragraph" w:customStyle="1" w:styleId="srheader">
    <w:name w:val="s_r_header"/>
    <w:basedOn w:val="Normal"/>
    <w:rsid w:val="00A24F16"/>
    <w:pPr>
      <w:spacing w:before="100" w:beforeAutospacing="1" w:after="100" w:afterAutospacing="1"/>
      <w:jc w:val="center"/>
    </w:pPr>
    <w:rPr>
      <w:rFonts w:ascii="Tahoma" w:hAnsi="Tahoma" w:cs="Tahoma"/>
      <w:b/>
      <w:bCs/>
      <w:color w:val="4D4D4D"/>
      <w:lang w:val="lt-LT" w:eastAsia="lt-LT"/>
    </w:rPr>
  </w:style>
  <w:style w:type="paragraph" w:customStyle="1" w:styleId="srshow">
    <w:name w:val="s_r_show"/>
    <w:basedOn w:val="Normal"/>
    <w:rsid w:val="00A24F16"/>
    <w:pPr>
      <w:spacing w:before="100" w:beforeAutospacing="1" w:after="100" w:afterAutospacing="1"/>
    </w:pPr>
    <w:rPr>
      <w:rFonts w:ascii="Tahoma" w:hAnsi="Tahoma" w:cs="Tahoma"/>
      <w:color w:val="CC0000"/>
      <w:sz w:val="18"/>
      <w:szCs w:val="18"/>
      <w:lang w:val="lt-LT" w:eastAsia="lt-LT"/>
    </w:rPr>
  </w:style>
  <w:style w:type="paragraph" w:customStyle="1" w:styleId="srgshowtitle">
    <w:name w:val="srg_show_title"/>
    <w:basedOn w:val="Normal"/>
    <w:rsid w:val="00A24F16"/>
    <w:pPr>
      <w:spacing w:before="100" w:beforeAutospacing="1" w:after="100" w:afterAutospacing="1"/>
    </w:pPr>
    <w:rPr>
      <w:rFonts w:ascii="Tahoma" w:hAnsi="Tahoma" w:cs="Tahoma"/>
      <w:b/>
      <w:bCs/>
      <w:color w:val="4D4D4D"/>
      <w:sz w:val="18"/>
      <w:szCs w:val="18"/>
      <w:u w:val="single"/>
      <w:lang w:val="lt-LT" w:eastAsia="lt-LT"/>
    </w:rPr>
  </w:style>
  <w:style w:type="paragraph" w:customStyle="1" w:styleId="srgaddress">
    <w:name w:val="srg_address"/>
    <w:basedOn w:val="Normal"/>
    <w:rsid w:val="00A24F16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  <w:lang w:val="lt-LT" w:eastAsia="lt-LT"/>
    </w:rPr>
  </w:style>
  <w:style w:type="paragraph" w:customStyle="1" w:styleId="languagechanger">
    <w:name w:val="language_changer"/>
    <w:basedOn w:val="Normal"/>
    <w:rsid w:val="00A24F16"/>
    <w:pPr>
      <w:spacing w:before="100" w:beforeAutospacing="1" w:after="100" w:afterAutospacing="1"/>
    </w:pPr>
    <w:rPr>
      <w:rFonts w:ascii="Verdana" w:hAnsi="Verdana" w:cs="Tahoma"/>
      <w:b/>
      <w:bCs/>
      <w:caps/>
      <w:color w:val="000000"/>
      <w:sz w:val="14"/>
      <w:szCs w:val="14"/>
      <w:lang w:val="lt-LT" w:eastAsia="lt-LT"/>
    </w:rPr>
  </w:style>
  <w:style w:type="paragraph" w:customStyle="1" w:styleId="waiting-popup-table">
    <w:name w:val="waiting-popup-table"/>
    <w:basedOn w:val="Normal"/>
    <w:rsid w:val="00A24F16"/>
    <w:pPr>
      <w:spacing w:before="100" w:beforeAutospacing="1" w:after="100" w:afterAutospacing="1"/>
    </w:pPr>
    <w:rPr>
      <w:rFonts w:ascii="Tahoma" w:hAnsi="Tahoma" w:cs="Tahoma"/>
      <w:color w:val="4D4D4D"/>
      <w:lang w:val="lt-LT" w:eastAsia="lt-LT"/>
    </w:rPr>
  </w:style>
  <w:style w:type="paragraph" w:customStyle="1" w:styleId="help">
    <w:name w:val="help"/>
    <w:basedOn w:val="Normal"/>
    <w:rsid w:val="00A24F16"/>
    <w:pPr>
      <w:shd w:val="clear" w:color="auto" w:fill="E3EEFD"/>
      <w:spacing w:before="100" w:beforeAutospacing="1" w:after="100" w:afterAutospacing="1"/>
    </w:pPr>
    <w:rPr>
      <w:rFonts w:ascii="Tahoma" w:hAnsi="Tahoma" w:cs="Tahoma"/>
      <w:color w:val="4D4D4D"/>
      <w:sz w:val="18"/>
      <w:szCs w:val="18"/>
      <w:lang w:val="lt-LT" w:eastAsia="lt-LT"/>
    </w:rPr>
  </w:style>
  <w:style w:type="paragraph" w:customStyle="1" w:styleId="border-left-top-right">
    <w:name w:val="border-left-top-right"/>
    <w:basedOn w:val="Normal"/>
    <w:rsid w:val="00A24F16"/>
    <w:pPr>
      <w:pBdr>
        <w:top w:val="single" w:sz="6" w:space="0" w:color="000000"/>
        <w:left w:val="single" w:sz="6" w:space="0" w:color="000000"/>
        <w:right w:val="single" w:sz="6" w:space="0" w:color="000000"/>
      </w:pBdr>
      <w:spacing w:before="100" w:beforeAutospacing="1" w:after="100" w:afterAutospacing="1"/>
    </w:pPr>
    <w:rPr>
      <w:rFonts w:ascii="Tahoma" w:hAnsi="Tahoma" w:cs="Tahoma"/>
      <w:color w:val="4D4D4D"/>
      <w:lang w:val="lt-LT" w:eastAsia="lt-LT"/>
    </w:rPr>
  </w:style>
  <w:style w:type="paragraph" w:customStyle="1" w:styleId="border-bottom-left-top">
    <w:name w:val="border-bottom-left-top"/>
    <w:basedOn w:val="Normal"/>
    <w:rsid w:val="00A24F16"/>
    <w:pPr>
      <w:pBdr>
        <w:top w:val="single" w:sz="6" w:space="0" w:color="000000"/>
        <w:left w:val="single" w:sz="6" w:space="0" w:color="000000"/>
        <w:bottom w:val="single" w:sz="6" w:space="0" w:color="000000"/>
      </w:pBdr>
      <w:spacing w:before="100" w:beforeAutospacing="1" w:after="100" w:afterAutospacing="1"/>
    </w:pPr>
    <w:rPr>
      <w:rFonts w:ascii="Tahoma" w:hAnsi="Tahoma" w:cs="Tahoma"/>
      <w:color w:val="4D4D4D"/>
      <w:lang w:val="lt-LT" w:eastAsia="lt-LT"/>
    </w:rPr>
  </w:style>
  <w:style w:type="paragraph" w:customStyle="1" w:styleId="border-left-top">
    <w:name w:val="border-left-top"/>
    <w:basedOn w:val="Normal"/>
    <w:rsid w:val="00A24F16"/>
    <w:pPr>
      <w:pBdr>
        <w:top w:val="single" w:sz="6" w:space="0" w:color="000000"/>
        <w:left w:val="single" w:sz="6" w:space="0" w:color="000000"/>
      </w:pBdr>
      <w:spacing w:before="100" w:beforeAutospacing="1" w:after="100" w:afterAutospacing="1"/>
    </w:pPr>
    <w:rPr>
      <w:rFonts w:ascii="Tahoma" w:hAnsi="Tahoma" w:cs="Tahoma"/>
      <w:color w:val="4D4D4D"/>
      <w:lang w:val="lt-LT" w:eastAsia="lt-LT"/>
    </w:rPr>
  </w:style>
  <w:style w:type="paragraph" w:customStyle="1" w:styleId="border-bottom">
    <w:name w:val="border-bottom"/>
    <w:basedOn w:val="Normal"/>
    <w:rsid w:val="00A24F16"/>
    <w:pPr>
      <w:pBdr>
        <w:bottom w:val="single" w:sz="6" w:space="0" w:color="000000"/>
      </w:pBdr>
      <w:spacing w:before="100" w:beforeAutospacing="1" w:after="100" w:afterAutospacing="1"/>
    </w:pPr>
    <w:rPr>
      <w:rFonts w:ascii="Tahoma" w:hAnsi="Tahoma" w:cs="Tahoma"/>
      <w:color w:val="4D4D4D"/>
      <w:lang w:val="lt-LT" w:eastAsia="lt-LT"/>
    </w:rPr>
  </w:style>
  <w:style w:type="paragraph" w:customStyle="1" w:styleId="border-right-bottom-left">
    <w:name w:val="border-right-bottom-left"/>
    <w:basedOn w:val="Normal"/>
    <w:rsid w:val="00A24F16"/>
    <w:pPr>
      <w:pBdr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  <w:rPr>
      <w:rFonts w:ascii="Tahoma" w:hAnsi="Tahoma" w:cs="Tahoma"/>
      <w:color w:val="4D4D4D"/>
      <w:lang w:val="lt-LT" w:eastAsia="lt-LT"/>
    </w:rPr>
  </w:style>
  <w:style w:type="paragraph" w:customStyle="1" w:styleId="border-right">
    <w:name w:val="border-right"/>
    <w:basedOn w:val="Normal"/>
    <w:rsid w:val="00A24F16"/>
    <w:pPr>
      <w:pBdr>
        <w:right w:val="single" w:sz="6" w:space="0" w:color="000000"/>
      </w:pBdr>
      <w:spacing w:before="100" w:beforeAutospacing="1" w:after="100" w:afterAutospacing="1"/>
    </w:pPr>
    <w:rPr>
      <w:rFonts w:ascii="Tahoma" w:hAnsi="Tahoma" w:cs="Tahoma"/>
      <w:color w:val="4D4D4D"/>
      <w:lang w:val="lt-LT" w:eastAsia="lt-LT"/>
    </w:rPr>
  </w:style>
  <w:style w:type="paragraph" w:customStyle="1" w:styleId="border-top-right-bottom">
    <w:name w:val="border-top-right-bottom"/>
    <w:basedOn w:val="Normal"/>
    <w:rsid w:val="00A24F16"/>
    <w:pPr>
      <w:pBdr>
        <w:top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  <w:rPr>
      <w:rFonts w:ascii="Tahoma" w:hAnsi="Tahoma" w:cs="Tahoma"/>
      <w:color w:val="4D4D4D"/>
      <w:lang w:val="lt-LT" w:eastAsia="lt-LT"/>
    </w:rPr>
  </w:style>
  <w:style w:type="paragraph" w:customStyle="1" w:styleId="border-right-bottom">
    <w:name w:val="border-right-bottom"/>
    <w:basedOn w:val="Normal"/>
    <w:rsid w:val="00A24F16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/>
    </w:pPr>
    <w:rPr>
      <w:rFonts w:ascii="Tahoma" w:hAnsi="Tahoma" w:cs="Tahoma"/>
      <w:color w:val="4D4D4D"/>
      <w:lang w:val="lt-LT" w:eastAsia="lt-LT"/>
    </w:rPr>
  </w:style>
  <w:style w:type="paragraph" w:customStyle="1" w:styleId="border-top">
    <w:name w:val="border-top"/>
    <w:basedOn w:val="Normal"/>
    <w:rsid w:val="00A24F16"/>
    <w:pPr>
      <w:pBdr>
        <w:top w:val="single" w:sz="6" w:space="0" w:color="000000"/>
      </w:pBdr>
      <w:spacing w:before="100" w:beforeAutospacing="1" w:after="100" w:afterAutospacing="1"/>
    </w:pPr>
    <w:rPr>
      <w:rFonts w:ascii="Tahoma" w:hAnsi="Tahoma" w:cs="Tahoma"/>
      <w:color w:val="4D4D4D"/>
      <w:lang w:val="lt-LT" w:eastAsia="lt-LT"/>
    </w:rPr>
  </w:style>
  <w:style w:type="paragraph" w:customStyle="1" w:styleId="block-title">
    <w:name w:val="block-title"/>
    <w:basedOn w:val="Normal"/>
    <w:rsid w:val="00A24F16"/>
    <w:pPr>
      <w:shd w:val="clear" w:color="auto" w:fill="EE3338"/>
      <w:spacing w:before="100" w:beforeAutospacing="1" w:after="100" w:afterAutospacing="1"/>
    </w:pPr>
    <w:rPr>
      <w:rFonts w:ascii="Tahoma" w:hAnsi="Tahoma" w:cs="Tahoma"/>
      <w:b/>
      <w:bCs/>
      <w:color w:val="FFFFFF"/>
      <w:sz w:val="17"/>
      <w:szCs w:val="17"/>
      <w:lang w:val="lt-LT" w:eastAsia="lt-LT"/>
    </w:rPr>
  </w:style>
  <w:style w:type="paragraph" w:customStyle="1" w:styleId="middle-title">
    <w:name w:val="middle-title"/>
    <w:basedOn w:val="Normal"/>
    <w:rsid w:val="00A24F16"/>
    <w:pPr>
      <w:spacing w:before="100" w:beforeAutospacing="1" w:after="100" w:afterAutospacing="1"/>
    </w:pPr>
    <w:rPr>
      <w:rFonts w:ascii="Georgia" w:hAnsi="Georgia" w:cs="Tahoma"/>
      <w:b/>
      <w:bCs/>
      <w:color w:val="EE3338"/>
      <w:sz w:val="23"/>
      <w:szCs w:val="23"/>
      <w:lang w:val="lt-LT" w:eastAsia="lt-LT"/>
    </w:rPr>
  </w:style>
  <w:style w:type="paragraph" w:customStyle="1" w:styleId="error-line">
    <w:name w:val="error-line"/>
    <w:basedOn w:val="Normal"/>
    <w:rsid w:val="00A24F16"/>
    <w:pPr>
      <w:shd w:val="clear" w:color="auto" w:fill="FFAAAA"/>
      <w:spacing w:before="100" w:beforeAutospacing="1" w:after="100" w:afterAutospacing="1"/>
    </w:pPr>
    <w:rPr>
      <w:rFonts w:ascii="Tahoma" w:hAnsi="Tahoma" w:cs="Tahoma"/>
      <w:color w:val="4D4D4D"/>
      <w:lang w:val="lt-LT" w:eastAsia="lt-LT"/>
    </w:rPr>
  </w:style>
  <w:style w:type="paragraph" w:customStyle="1" w:styleId="select-focus">
    <w:name w:val="select-focus"/>
    <w:basedOn w:val="Normal"/>
    <w:rsid w:val="00A24F16"/>
    <w:pPr>
      <w:shd w:val="clear" w:color="auto" w:fill="FFFF66"/>
      <w:spacing w:before="100" w:beforeAutospacing="1" w:after="100" w:afterAutospacing="1"/>
    </w:pPr>
    <w:rPr>
      <w:rFonts w:ascii="Tahoma" w:hAnsi="Tahoma" w:cs="Tahoma"/>
      <w:color w:val="4D4D4D"/>
      <w:lang w:val="lt-LT" w:eastAsia="lt-LT"/>
    </w:rPr>
  </w:style>
  <w:style w:type="paragraph" w:customStyle="1" w:styleId="textarea-focus">
    <w:name w:val="textarea-focus"/>
    <w:basedOn w:val="Normal"/>
    <w:rsid w:val="00A24F16"/>
    <w:pPr>
      <w:shd w:val="clear" w:color="auto" w:fill="FFFF66"/>
      <w:spacing w:before="100" w:beforeAutospacing="1" w:after="100" w:afterAutospacing="1"/>
    </w:pPr>
    <w:rPr>
      <w:rFonts w:ascii="Tahoma" w:hAnsi="Tahoma" w:cs="Tahoma"/>
      <w:color w:val="4D4D4D"/>
      <w:lang w:val="lt-LT" w:eastAsia="lt-LT"/>
    </w:rPr>
  </w:style>
  <w:style w:type="paragraph" w:customStyle="1" w:styleId="mtextantraste">
    <w:name w:val="m_text_antraste"/>
    <w:basedOn w:val="Normal"/>
    <w:rsid w:val="00A24F16"/>
    <w:pPr>
      <w:spacing w:before="100" w:beforeAutospacing="1" w:after="100" w:afterAutospacing="1"/>
      <w:jc w:val="center"/>
    </w:pPr>
    <w:rPr>
      <w:rFonts w:ascii="Tahoma" w:hAnsi="Tahoma" w:cs="Tahoma"/>
      <w:b/>
      <w:bCs/>
      <w:color w:val="4D4D4D"/>
      <w:sz w:val="18"/>
      <w:szCs w:val="18"/>
      <w:lang w:val="lt-LT" w:eastAsia="lt-LT"/>
    </w:rPr>
  </w:style>
  <w:style w:type="paragraph" w:customStyle="1" w:styleId="mtextpagrindinistekstas">
    <w:name w:val="m_text_pagrindinis_tekstas"/>
    <w:basedOn w:val="Normal"/>
    <w:rsid w:val="00A24F16"/>
    <w:pPr>
      <w:spacing w:before="100" w:beforeAutospacing="1" w:after="100" w:afterAutospacing="1"/>
      <w:jc w:val="both"/>
    </w:pPr>
    <w:rPr>
      <w:rFonts w:ascii="Tahoma" w:hAnsi="Tahoma" w:cs="Tahoma"/>
      <w:color w:val="4D4D4D"/>
      <w:sz w:val="17"/>
      <w:szCs w:val="17"/>
      <w:lang w:val="lt-LT" w:eastAsia="lt-LT"/>
    </w:rPr>
  </w:style>
  <w:style w:type="character" w:customStyle="1" w:styleId="pagenumberother">
    <w:name w:val="pagenumberother"/>
    <w:rsid w:val="00A24F16"/>
    <w:rPr>
      <w:bdr w:val="dotted" w:sz="6" w:space="0" w:color="000000" w:frame="1"/>
    </w:rPr>
  </w:style>
  <w:style w:type="character" w:customStyle="1" w:styleId="pagenumberactive">
    <w:name w:val="pagenumberactive"/>
    <w:rsid w:val="00A24F16"/>
    <w:rPr>
      <w:color w:val="FF0000"/>
      <w:bdr w:val="dotted" w:sz="6" w:space="0" w:color="000000" w:frame="1"/>
    </w:rPr>
  </w:style>
  <w:style w:type="character" w:customStyle="1" w:styleId="FollowedHyperlink1">
    <w:name w:val="FollowedHyperlink1"/>
    <w:rsid w:val="00A24F16"/>
    <w:rPr>
      <w:rFonts w:ascii="Tahoma" w:hAnsi="Tahoma" w:cs="Tahoma" w:hint="default"/>
      <w:strike w:val="0"/>
      <w:dstrike w:val="0"/>
      <w:color w:val="EE3338"/>
      <w:sz w:val="17"/>
      <w:szCs w:val="17"/>
      <w:u w:val="single"/>
      <w:effect w:val="none"/>
    </w:rPr>
  </w:style>
  <w:style w:type="character" w:customStyle="1" w:styleId="mtextantraste1">
    <w:name w:val="m_text_antraste1"/>
    <w:rsid w:val="00A24F16"/>
    <w:rPr>
      <w:rFonts w:ascii="Tahoma" w:hAnsi="Tahoma" w:cs="Tahoma" w:hint="default"/>
      <w:b/>
      <w:bCs/>
      <w:i w:val="0"/>
      <w:iCs w:val="0"/>
      <w:caps w:val="0"/>
      <w:strike w:val="0"/>
      <w:dstrike w:val="0"/>
      <w:color w:val="4D4D4D"/>
      <w:sz w:val="18"/>
      <w:szCs w:val="18"/>
      <w:u w:val="none"/>
      <w:effect w:val="none"/>
    </w:rPr>
  </w:style>
  <w:style w:type="character" w:customStyle="1" w:styleId="mtextpagrindinistekstas1">
    <w:name w:val="m_text_pagrindinis_tekstas1"/>
    <w:rsid w:val="00A24F16"/>
    <w:rPr>
      <w:rFonts w:ascii="Tahoma" w:hAnsi="Tahoma" w:cs="Tahoma" w:hint="default"/>
      <w:b w:val="0"/>
      <w:bCs w:val="0"/>
      <w:i w:val="0"/>
      <w:iCs w:val="0"/>
      <w:caps w:val="0"/>
      <w:strike w:val="0"/>
      <w:dstrike w:val="0"/>
      <w:vanish w:val="0"/>
      <w:webHidden w:val="0"/>
      <w:color w:val="4D4D4D"/>
      <w:sz w:val="17"/>
      <w:szCs w:val="17"/>
      <w:u w:val="none"/>
      <w:effect w:val="none"/>
      <w:specVanish w:val="0"/>
    </w:rPr>
  </w:style>
  <w:style w:type="paragraph" w:styleId="BodyText">
    <w:name w:val="Body Text"/>
    <w:basedOn w:val="Normal"/>
    <w:rsid w:val="003A4B56"/>
    <w:pPr>
      <w:spacing w:after="120"/>
    </w:pPr>
  </w:style>
  <w:style w:type="paragraph" w:styleId="Footer">
    <w:name w:val="footer"/>
    <w:basedOn w:val="Normal"/>
    <w:rsid w:val="003A4B56"/>
    <w:pPr>
      <w:tabs>
        <w:tab w:val="center" w:pos="4986"/>
        <w:tab w:val="right" w:pos="9972"/>
      </w:tabs>
    </w:pPr>
  </w:style>
  <w:style w:type="paragraph" w:styleId="List">
    <w:name w:val="List"/>
    <w:basedOn w:val="BodyText"/>
    <w:rsid w:val="003A4B56"/>
    <w:pPr>
      <w:spacing w:after="0"/>
      <w:jc w:val="center"/>
    </w:pPr>
    <w:rPr>
      <w:rFonts w:cs="Tahoma"/>
      <w:lang w:val="lt-LT"/>
    </w:rPr>
  </w:style>
  <w:style w:type="paragraph" w:styleId="Subtitle">
    <w:name w:val="Subtitle"/>
    <w:basedOn w:val="Normal"/>
    <w:link w:val="SubtitleChar"/>
    <w:qFormat/>
    <w:rsid w:val="003A4B56"/>
    <w:pPr>
      <w:spacing w:after="60"/>
      <w:jc w:val="center"/>
      <w:outlineLvl w:val="1"/>
    </w:pPr>
    <w:rPr>
      <w:rFonts w:ascii="Arial" w:hAnsi="Arial" w:cs="Arial"/>
    </w:rPr>
  </w:style>
  <w:style w:type="paragraph" w:styleId="Title">
    <w:name w:val="Title"/>
    <w:basedOn w:val="Normal"/>
    <w:next w:val="Subtitle"/>
    <w:link w:val="TitleChar"/>
    <w:qFormat/>
    <w:rsid w:val="003A4B56"/>
    <w:pPr>
      <w:jc w:val="center"/>
    </w:pPr>
    <w:rPr>
      <w:b/>
      <w:bCs/>
      <w:lang w:val="lt-LT"/>
    </w:rPr>
  </w:style>
  <w:style w:type="paragraph" w:customStyle="1" w:styleId="Heading">
    <w:name w:val="Heading"/>
    <w:basedOn w:val="Normal"/>
    <w:next w:val="BodyText"/>
    <w:rsid w:val="003A4B56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Caption1">
    <w:name w:val="Caption1"/>
    <w:basedOn w:val="Normal"/>
    <w:rsid w:val="003A4B56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rsid w:val="003A4B56"/>
    <w:pPr>
      <w:suppressLineNumbers/>
    </w:pPr>
    <w:rPr>
      <w:rFonts w:cs="Tahoma"/>
    </w:rPr>
  </w:style>
  <w:style w:type="paragraph" w:customStyle="1" w:styleId="Komentarotekstas1">
    <w:name w:val="Komentaro tekstas1"/>
    <w:basedOn w:val="Normal"/>
    <w:rsid w:val="003A4B56"/>
    <w:rPr>
      <w:sz w:val="20"/>
      <w:szCs w:val="20"/>
    </w:rPr>
  </w:style>
  <w:style w:type="paragraph" w:customStyle="1" w:styleId="TableContents">
    <w:name w:val="Table Contents"/>
    <w:basedOn w:val="Normal"/>
    <w:rsid w:val="003A4B56"/>
    <w:pPr>
      <w:suppressLineNumbers/>
    </w:pPr>
  </w:style>
  <w:style w:type="paragraph" w:customStyle="1" w:styleId="TableHeading">
    <w:name w:val="Table Heading"/>
    <w:basedOn w:val="TableContents"/>
    <w:rsid w:val="003A4B56"/>
    <w:pPr>
      <w:jc w:val="center"/>
    </w:pPr>
    <w:rPr>
      <w:b/>
      <w:bCs/>
    </w:rPr>
  </w:style>
  <w:style w:type="paragraph" w:customStyle="1" w:styleId="Framecontents">
    <w:name w:val="Frame contents"/>
    <w:basedOn w:val="BodyText"/>
    <w:rsid w:val="003A4B56"/>
    <w:pPr>
      <w:spacing w:after="0"/>
      <w:jc w:val="center"/>
    </w:pPr>
    <w:rPr>
      <w:lang w:val="lt-LT"/>
    </w:rPr>
  </w:style>
  <w:style w:type="character" w:customStyle="1" w:styleId="Numatytasispastraiposriftas1">
    <w:name w:val="Numatytasis pastraipos šriftas1"/>
    <w:rsid w:val="003A4B56"/>
  </w:style>
  <w:style w:type="character" w:customStyle="1" w:styleId="Komentaronuoroda1">
    <w:name w:val="Komentaro nuoroda1"/>
    <w:rsid w:val="003A4B56"/>
    <w:rPr>
      <w:sz w:val="16"/>
      <w:szCs w:val="16"/>
    </w:rPr>
  </w:style>
  <w:style w:type="character" w:customStyle="1" w:styleId="TitleChar">
    <w:name w:val="Title Char"/>
    <w:link w:val="Title"/>
    <w:rsid w:val="00105EB0"/>
    <w:rPr>
      <w:b/>
      <w:bCs/>
      <w:sz w:val="24"/>
      <w:szCs w:val="24"/>
      <w:lang w:eastAsia="ar-SA"/>
    </w:rPr>
  </w:style>
  <w:style w:type="character" w:customStyle="1" w:styleId="SubtitleChar">
    <w:name w:val="Subtitle Char"/>
    <w:link w:val="Subtitle"/>
    <w:rsid w:val="0022492A"/>
    <w:rPr>
      <w:rFonts w:ascii="Arial" w:hAnsi="Arial" w:cs="Arial"/>
      <w:sz w:val="24"/>
      <w:szCs w:val="24"/>
      <w:lang w:val="en-GB" w:eastAsia="ar-SA"/>
    </w:rPr>
  </w:style>
  <w:style w:type="character" w:customStyle="1" w:styleId="HeaderChar">
    <w:name w:val="Header Char"/>
    <w:link w:val="Header"/>
    <w:uiPriority w:val="99"/>
    <w:rsid w:val="00CA1933"/>
    <w:rPr>
      <w:sz w:val="24"/>
      <w:szCs w:val="24"/>
      <w:lang w:val="en-GB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05EB0"/>
    <w:pPr>
      <w:suppressAutoHyphens/>
    </w:pPr>
    <w:rPr>
      <w:sz w:val="24"/>
      <w:szCs w:val="24"/>
      <w:lang w:val="en-GB" w:eastAsia="ar-SA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sz w:val="28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b/>
      <w:bCs/>
      <w:lang w:val="lt-LT"/>
    </w:rPr>
  </w:style>
  <w:style w:type="paragraph" w:styleId="Heading3">
    <w:name w:val="heading 3"/>
    <w:basedOn w:val="Normal"/>
    <w:qFormat/>
    <w:rsid w:val="00A24F16"/>
    <w:pPr>
      <w:spacing w:before="100" w:beforeAutospacing="1" w:after="100" w:afterAutospacing="1"/>
      <w:outlineLvl w:val="2"/>
    </w:pPr>
    <w:rPr>
      <w:b/>
      <w:bCs/>
      <w:color w:val="000000"/>
      <w:sz w:val="27"/>
      <w:szCs w:val="27"/>
      <w:lang w:val="lt-LT" w:eastAsia="lt-LT"/>
    </w:rPr>
  </w:style>
  <w:style w:type="paragraph" w:styleId="Heading4">
    <w:name w:val="heading 4"/>
    <w:basedOn w:val="Normal"/>
    <w:qFormat/>
    <w:rsid w:val="00A24F16"/>
    <w:pPr>
      <w:spacing w:before="100" w:beforeAutospacing="1" w:after="100" w:afterAutospacing="1"/>
      <w:outlineLvl w:val="3"/>
    </w:pPr>
    <w:rPr>
      <w:b/>
      <w:bCs/>
      <w:color w:val="000000"/>
      <w:lang w:val="lt-LT" w:eastAsia="lt-LT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bCs/>
      <w:i/>
      <w:iCs/>
      <w:lang w:val="lt-LT"/>
    </w:rPr>
  </w:style>
  <w:style w:type="paragraph" w:styleId="Heading6">
    <w:name w:val="heading 6"/>
    <w:basedOn w:val="Normal"/>
    <w:qFormat/>
    <w:rsid w:val="00A24F16"/>
    <w:pPr>
      <w:spacing w:before="100" w:beforeAutospacing="1" w:after="100" w:afterAutospacing="1"/>
      <w:outlineLvl w:val="5"/>
    </w:pPr>
    <w:rPr>
      <w:b/>
      <w:bCs/>
      <w:color w:val="000000"/>
      <w:sz w:val="15"/>
      <w:szCs w:val="15"/>
      <w:lang w:val="lt-LT"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pPr>
      <w:ind w:firstLine="720"/>
      <w:jc w:val="both"/>
    </w:pPr>
    <w:rPr>
      <w:lang w:val="lt-LT"/>
    </w:rPr>
  </w:style>
  <w:style w:type="paragraph" w:styleId="BodyText2">
    <w:name w:val="Body Text 2"/>
    <w:basedOn w:val="Normal"/>
    <w:pPr>
      <w:jc w:val="center"/>
    </w:pPr>
    <w:rPr>
      <w:b/>
      <w:bCs/>
      <w:lang w:val="lt-LT"/>
    </w:rPr>
  </w:style>
  <w:style w:type="character" w:styleId="FollowedHyperlink">
    <w:name w:val="FollowedHyperlink"/>
    <w:rsid w:val="00A24F16"/>
    <w:rPr>
      <w:rFonts w:ascii="Tahoma" w:hAnsi="Tahoma" w:cs="Tahoma" w:hint="default"/>
      <w:strike w:val="0"/>
      <w:dstrike w:val="0"/>
      <w:color w:val="EE3338"/>
      <w:sz w:val="17"/>
      <w:szCs w:val="17"/>
      <w:u w:val="none"/>
      <w:effect w:val="none"/>
    </w:rPr>
  </w:style>
  <w:style w:type="paragraph" w:styleId="HTMLPreformatted">
    <w:name w:val="HTML Preformatted"/>
    <w:basedOn w:val="Normal"/>
    <w:rsid w:val="00A24F1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Tahoma" w:hAnsi="Tahoma" w:cs="Tahoma"/>
      <w:color w:val="4D4D4D"/>
      <w:sz w:val="17"/>
      <w:szCs w:val="17"/>
      <w:lang w:val="lt-LT" w:eastAsia="lt-LT"/>
    </w:rPr>
  </w:style>
  <w:style w:type="paragraph" w:styleId="NormalWeb">
    <w:name w:val="Normal (Web)"/>
    <w:basedOn w:val="Normal"/>
    <w:rsid w:val="00A24F16"/>
    <w:pPr>
      <w:spacing w:before="100" w:beforeAutospacing="1" w:after="100" w:afterAutospacing="1"/>
    </w:pPr>
    <w:rPr>
      <w:rFonts w:ascii="Tahoma" w:hAnsi="Tahoma" w:cs="Tahoma"/>
      <w:color w:val="4D4D4D"/>
      <w:lang w:val="lt-LT" w:eastAsia="lt-LT"/>
    </w:rPr>
  </w:style>
  <w:style w:type="paragraph" w:customStyle="1" w:styleId="dayquestionlink">
    <w:name w:val="day_question_link"/>
    <w:basedOn w:val="Normal"/>
    <w:rsid w:val="00A24F16"/>
    <w:pPr>
      <w:spacing w:before="100" w:beforeAutospacing="1" w:after="100" w:afterAutospacing="1"/>
    </w:pPr>
    <w:rPr>
      <w:rFonts w:ascii="Tahoma" w:hAnsi="Tahoma" w:cs="Tahoma"/>
      <w:color w:val="FFFFFF"/>
      <w:lang w:val="lt-LT" w:eastAsia="lt-LT"/>
    </w:rPr>
  </w:style>
  <w:style w:type="paragraph" w:customStyle="1" w:styleId="mdayquestionsmallmaindiv">
    <w:name w:val="m_day_question_small_main_div"/>
    <w:basedOn w:val="Normal"/>
    <w:rsid w:val="00A24F16"/>
    <w:pPr>
      <w:shd w:val="clear" w:color="auto" w:fill="99CCCC"/>
      <w:spacing w:before="100" w:beforeAutospacing="1" w:after="100" w:afterAutospacing="1"/>
    </w:pPr>
    <w:rPr>
      <w:rFonts w:ascii="Tahoma" w:hAnsi="Tahoma" w:cs="Tahoma"/>
      <w:color w:val="4D4D4D"/>
      <w:lang w:val="lt-LT" w:eastAsia="lt-LT"/>
    </w:rPr>
  </w:style>
  <w:style w:type="paragraph" w:customStyle="1" w:styleId="mdayquestionsmallanswertitle">
    <w:name w:val="m_day_question_small_answer_title"/>
    <w:basedOn w:val="Normal"/>
    <w:rsid w:val="00A24F16"/>
    <w:pPr>
      <w:jc w:val="center"/>
    </w:pPr>
    <w:rPr>
      <w:rFonts w:ascii="Tahoma" w:hAnsi="Tahoma" w:cs="Tahoma"/>
      <w:color w:val="4D4D4D"/>
      <w:u w:val="single"/>
      <w:lang w:val="lt-LT" w:eastAsia="lt-LT"/>
    </w:rPr>
  </w:style>
  <w:style w:type="paragraph" w:customStyle="1" w:styleId="mdayquestionsmalltitle">
    <w:name w:val="m_day_question_small_title"/>
    <w:basedOn w:val="Normal"/>
    <w:rsid w:val="00A24F16"/>
    <w:pPr>
      <w:spacing w:before="100" w:beforeAutospacing="1" w:after="100" w:afterAutospacing="1"/>
      <w:jc w:val="center"/>
    </w:pPr>
    <w:rPr>
      <w:rFonts w:ascii="Tahoma" w:hAnsi="Tahoma" w:cs="Tahoma"/>
      <w:b/>
      <w:bCs/>
      <w:color w:val="4D4D4D"/>
      <w:sz w:val="15"/>
      <w:szCs w:val="15"/>
      <w:lang w:val="lt-LT" w:eastAsia="lt-LT"/>
    </w:rPr>
  </w:style>
  <w:style w:type="paragraph" w:customStyle="1" w:styleId="mdayquestionsmalluservote">
    <w:name w:val="m_day_question_small_user_vote"/>
    <w:basedOn w:val="Normal"/>
    <w:rsid w:val="00A24F16"/>
    <w:pPr>
      <w:jc w:val="center"/>
    </w:pPr>
    <w:rPr>
      <w:rFonts w:ascii="Tahoma" w:hAnsi="Tahoma" w:cs="Tahoma"/>
      <w:color w:val="4D4D4D"/>
      <w:lang w:val="lt-LT" w:eastAsia="lt-LT"/>
    </w:rPr>
  </w:style>
  <w:style w:type="paragraph" w:customStyle="1" w:styleId="mdayquestionsmallright">
    <w:name w:val="m_day_question_small_right"/>
    <w:basedOn w:val="Normal"/>
    <w:rsid w:val="00A24F16"/>
    <w:pPr>
      <w:jc w:val="right"/>
    </w:pPr>
    <w:rPr>
      <w:rFonts w:ascii="Tahoma" w:hAnsi="Tahoma" w:cs="Tahoma"/>
      <w:color w:val="4D4D4D"/>
      <w:sz w:val="18"/>
      <w:szCs w:val="18"/>
      <w:lang w:val="lt-LT" w:eastAsia="lt-LT"/>
    </w:rPr>
  </w:style>
  <w:style w:type="paragraph" w:customStyle="1" w:styleId="mdayquestionsmallanswer">
    <w:name w:val="m_day_question_small_answer"/>
    <w:basedOn w:val="Normal"/>
    <w:rsid w:val="00A24F16"/>
    <w:rPr>
      <w:rFonts w:ascii="Tahoma" w:hAnsi="Tahoma" w:cs="Tahoma"/>
      <w:color w:val="4D4D4D"/>
      <w:sz w:val="15"/>
      <w:szCs w:val="15"/>
      <w:lang w:val="lt-LT" w:eastAsia="lt-LT"/>
    </w:rPr>
  </w:style>
  <w:style w:type="paragraph" w:customStyle="1" w:styleId="mdayquestionsmallanswergraph">
    <w:name w:val="m_day_question_small_answer_graph"/>
    <w:basedOn w:val="Normal"/>
    <w:rsid w:val="00A24F16"/>
    <w:rPr>
      <w:rFonts w:ascii="Tahoma" w:hAnsi="Tahoma" w:cs="Tahoma"/>
      <w:color w:val="4D4D4D"/>
      <w:sz w:val="15"/>
      <w:szCs w:val="15"/>
      <w:lang w:val="lt-LT" w:eastAsia="lt-LT"/>
    </w:rPr>
  </w:style>
  <w:style w:type="paragraph" w:customStyle="1" w:styleId="link-count">
    <w:name w:val="link-count"/>
    <w:basedOn w:val="Normal"/>
    <w:rsid w:val="00A24F16"/>
    <w:pPr>
      <w:spacing w:before="100" w:beforeAutospacing="1" w:after="100" w:afterAutospacing="1"/>
    </w:pPr>
    <w:rPr>
      <w:rFonts w:ascii="Tahoma" w:hAnsi="Tahoma" w:cs="Tahoma"/>
      <w:color w:val="C0C0C0"/>
      <w:sz w:val="17"/>
      <w:szCs w:val="17"/>
      <w:lang w:val="lt-LT" w:eastAsia="lt-LT"/>
    </w:rPr>
  </w:style>
  <w:style w:type="paragraph" w:customStyle="1" w:styleId="doc-shop-line1">
    <w:name w:val="doc-shop-line1"/>
    <w:basedOn w:val="Normal"/>
    <w:rsid w:val="00A24F16"/>
    <w:pPr>
      <w:shd w:val="clear" w:color="auto" w:fill="FFFFFF"/>
      <w:spacing w:before="100" w:beforeAutospacing="1" w:after="100" w:afterAutospacing="1"/>
    </w:pPr>
    <w:rPr>
      <w:rFonts w:ascii="Tahoma" w:hAnsi="Tahoma" w:cs="Tahoma"/>
      <w:color w:val="4D4D4D"/>
      <w:lang w:val="lt-LT" w:eastAsia="lt-LT"/>
    </w:rPr>
  </w:style>
  <w:style w:type="paragraph" w:customStyle="1" w:styleId="doc-shop-line2">
    <w:name w:val="doc-shop-line2"/>
    <w:basedOn w:val="Normal"/>
    <w:rsid w:val="00A24F16"/>
    <w:pPr>
      <w:shd w:val="clear" w:color="auto" w:fill="D0D0D0"/>
      <w:spacing w:before="100" w:beforeAutospacing="1" w:after="100" w:afterAutospacing="1"/>
    </w:pPr>
    <w:rPr>
      <w:rFonts w:ascii="Tahoma" w:hAnsi="Tahoma" w:cs="Tahoma"/>
      <w:color w:val="4D4D4D"/>
      <w:lang w:val="lt-LT" w:eastAsia="lt-LT"/>
    </w:rPr>
  </w:style>
  <w:style w:type="paragraph" w:customStyle="1" w:styleId="forumtext">
    <w:name w:val="forum_text"/>
    <w:basedOn w:val="Normal"/>
    <w:rsid w:val="00A24F16"/>
    <w:pPr>
      <w:spacing w:before="100" w:beforeAutospacing="1" w:after="100" w:afterAutospacing="1"/>
    </w:pPr>
    <w:rPr>
      <w:rFonts w:ascii="Tahoma" w:hAnsi="Tahoma" w:cs="Tahoma"/>
      <w:color w:val="000000"/>
      <w:lang w:val="lt-LT" w:eastAsia="lt-LT"/>
    </w:rPr>
  </w:style>
  <w:style w:type="paragraph" w:customStyle="1" w:styleId="forumlinkcolor">
    <w:name w:val="forum_link_color"/>
    <w:basedOn w:val="Normal"/>
    <w:rsid w:val="00A24F16"/>
    <w:pPr>
      <w:spacing w:before="100" w:beforeAutospacing="1" w:after="100" w:afterAutospacing="1"/>
    </w:pPr>
    <w:rPr>
      <w:rFonts w:ascii="Tahoma" w:hAnsi="Tahoma" w:cs="Tahoma"/>
      <w:color w:val="FFFFFF"/>
      <w:lang w:val="lt-LT" w:eastAsia="lt-LT"/>
    </w:rPr>
  </w:style>
  <w:style w:type="paragraph" w:customStyle="1" w:styleId="first-line">
    <w:name w:val="first-line"/>
    <w:basedOn w:val="Normal"/>
    <w:rsid w:val="00A24F16"/>
    <w:pPr>
      <w:shd w:val="clear" w:color="auto" w:fill="EBEBEB"/>
      <w:spacing w:before="100" w:beforeAutospacing="1" w:after="100" w:afterAutospacing="1"/>
    </w:pPr>
    <w:rPr>
      <w:rFonts w:ascii="Tahoma" w:hAnsi="Tahoma" w:cs="Tahoma"/>
      <w:color w:val="4D4D4D"/>
      <w:lang w:val="lt-LT" w:eastAsia="lt-LT"/>
    </w:rPr>
  </w:style>
  <w:style w:type="paragraph" w:customStyle="1" w:styleId="second-line">
    <w:name w:val="second-line"/>
    <w:basedOn w:val="Normal"/>
    <w:rsid w:val="00A24F16"/>
    <w:pPr>
      <w:shd w:val="clear" w:color="auto" w:fill="FFFFFF"/>
      <w:spacing w:before="100" w:beforeAutospacing="1" w:after="100" w:afterAutospacing="1"/>
    </w:pPr>
    <w:rPr>
      <w:rFonts w:ascii="Tahoma" w:hAnsi="Tahoma" w:cs="Tahoma"/>
      <w:color w:val="4D4D4D"/>
      <w:lang w:val="lt-LT" w:eastAsia="lt-LT"/>
    </w:rPr>
  </w:style>
  <w:style w:type="paragraph" w:customStyle="1" w:styleId="third-line">
    <w:name w:val="third-line"/>
    <w:basedOn w:val="Normal"/>
    <w:rsid w:val="00A24F16"/>
    <w:pPr>
      <w:shd w:val="clear" w:color="auto" w:fill="FFFFFF"/>
      <w:spacing w:before="100" w:beforeAutospacing="1" w:after="100" w:afterAutospacing="1"/>
    </w:pPr>
    <w:rPr>
      <w:rFonts w:ascii="Tahoma" w:hAnsi="Tahoma" w:cs="Tahoma"/>
      <w:color w:val="000000"/>
      <w:lang w:val="lt-LT" w:eastAsia="lt-LT"/>
    </w:rPr>
  </w:style>
  <w:style w:type="paragraph" w:customStyle="1" w:styleId="forumnewcolor">
    <w:name w:val="forum_new_color"/>
    <w:basedOn w:val="Normal"/>
    <w:rsid w:val="00A24F16"/>
    <w:pPr>
      <w:spacing w:before="100" w:beforeAutospacing="1" w:after="100" w:afterAutospacing="1"/>
    </w:pPr>
    <w:rPr>
      <w:rFonts w:ascii="Tahoma" w:hAnsi="Tahoma" w:cs="Tahoma"/>
      <w:color w:val="FF0000"/>
      <w:lang w:val="lt-LT" w:eastAsia="lt-LT"/>
    </w:rPr>
  </w:style>
  <w:style w:type="paragraph" w:customStyle="1" w:styleId="forum-middle-title-link">
    <w:name w:val="forum-middle-title-link"/>
    <w:basedOn w:val="Normal"/>
    <w:rsid w:val="00A24F16"/>
    <w:pPr>
      <w:spacing w:before="100" w:beforeAutospacing="1" w:after="100" w:afterAutospacing="1"/>
    </w:pPr>
    <w:rPr>
      <w:rFonts w:ascii="Tahoma" w:hAnsi="Tahoma" w:cs="Tahoma"/>
      <w:color w:val="FFFFFF"/>
      <w:lang w:val="lt-LT" w:eastAsia="lt-LT"/>
    </w:rPr>
  </w:style>
  <w:style w:type="paragraph" w:customStyle="1" w:styleId="noline">
    <w:name w:val="no_line"/>
    <w:basedOn w:val="Normal"/>
    <w:rsid w:val="00A24F16"/>
    <w:pPr>
      <w:spacing w:before="100" w:beforeAutospacing="1" w:after="100" w:afterAutospacing="1"/>
    </w:pPr>
    <w:rPr>
      <w:rFonts w:ascii="Tahoma" w:hAnsi="Tahoma" w:cs="Tahoma"/>
      <w:color w:val="4D4D4D"/>
      <w:lang w:val="lt-LT" w:eastAsia="lt-LT"/>
    </w:rPr>
  </w:style>
  <w:style w:type="paragraph" w:customStyle="1" w:styleId="gallerycolor1">
    <w:name w:val="gallery_color1"/>
    <w:basedOn w:val="Normal"/>
    <w:rsid w:val="00A24F16"/>
    <w:pPr>
      <w:shd w:val="clear" w:color="auto" w:fill="575757"/>
      <w:spacing w:before="100" w:beforeAutospacing="1" w:after="100" w:afterAutospacing="1"/>
    </w:pPr>
    <w:rPr>
      <w:rFonts w:ascii="Tahoma" w:hAnsi="Tahoma" w:cs="Tahoma"/>
      <w:color w:val="4D4D4D"/>
      <w:lang w:val="lt-LT" w:eastAsia="lt-LT"/>
    </w:rPr>
  </w:style>
  <w:style w:type="paragraph" w:customStyle="1" w:styleId="gallerycolor2">
    <w:name w:val="gallery_color2"/>
    <w:basedOn w:val="Normal"/>
    <w:rsid w:val="00A24F16"/>
    <w:pPr>
      <w:shd w:val="clear" w:color="auto" w:fill="CBCBCA"/>
      <w:spacing w:before="100" w:beforeAutospacing="1" w:after="100" w:afterAutospacing="1"/>
    </w:pPr>
    <w:rPr>
      <w:rFonts w:ascii="Tahoma" w:hAnsi="Tahoma" w:cs="Tahoma"/>
      <w:color w:val="4D4D4D"/>
      <w:lang w:val="lt-LT" w:eastAsia="lt-LT"/>
    </w:rPr>
  </w:style>
  <w:style w:type="paragraph" w:customStyle="1" w:styleId="gallerycolor3">
    <w:name w:val="gallery_color3"/>
    <w:basedOn w:val="Normal"/>
    <w:rsid w:val="00A24F16"/>
    <w:pPr>
      <w:shd w:val="clear" w:color="auto" w:fill="F3F3F3"/>
      <w:spacing w:before="100" w:beforeAutospacing="1" w:after="100" w:afterAutospacing="1"/>
    </w:pPr>
    <w:rPr>
      <w:rFonts w:ascii="Tahoma" w:hAnsi="Tahoma" w:cs="Tahoma"/>
      <w:color w:val="000000"/>
      <w:lang w:val="lt-LT" w:eastAsia="lt-LT"/>
    </w:rPr>
  </w:style>
  <w:style w:type="paragraph" w:customStyle="1" w:styleId="gallerynewcolor">
    <w:name w:val="gallery_new_color"/>
    <w:basedOn w:val="Normal"/>
    <w:rsid w:val="00A24F16"/>
    <w:pPr>
      <w:spacing w:before="100" w:beforeAutospacing="1" w:after="100" w:afterAutospacing="1"/>
    </w:pPr>
    <w:rPr>
      <w:rFonts w:ascii="Tahoma" w:hAnsi="Tahoma" w:cs="Tahoma"/>
      <w:color w:val="FF0000"/>
      <w:lang w:val="lt-LT" w:eastAsia="lt-LT"/>
    </w:rPr>
  </w:style>
  <w:style w:type="paragraph" w:customStyle="1" w:styleId="gallerytext">
    <w:name w:val="gallery_text"/>
    <w:basedOn w:val="Normal"/>
    <w:rsid w:val="00A24F16"/>
    <w:pPr>
      <w:spacing w:before="100" w:beforeAutospacing="1" w:after="100" w:afterAutospacing="1"/>
    </w:pPr>
    <w:rPr>
      <w:rFonts w:ascii="Tahoma" w:hAnsi="Tahoma" w:cs="Tahoma"/>
      <w:color w:val="FFFFFF"/>
      <w:lang w:val="lt-LT" w:eastAsia="lt-LT"/>
    </w:rPr>
  </w:style>
  <w:style w:type="paragraph" w:customStyle="1" w:styleId="gallerylinkcolor">
    <w:name w:val="gallery_link_color"/>
    <w:basedOn w:val="Normal"/>
    <w:rsid w:val="00A24F16"/>
    <w:pPr>
      <w:spacing w:before="100" w:beforeAutospacing="1" w:after="100" w:afterAutospacing="1"/>
    </w:pPr>
    <w:rPr>
      <w:rFonts w:ascii="Tahoma" w:hAnsi="Tahoma" w:cs="Tahoma"/>
      <w:color w:val="000000"/>
      <w:lang w:val="lt-LT" w:eastAsia="lt-LT"/>
    </w:rPr>
  </w:style>
  <w:style w:type="paragraph" w:customStyle="1" w:styleId="gallerytreetitle">
    <w:name w:val="gallery_tree_title"/>
    <w:basedOn w:val="Normal"/>
    <w:rsid w:val="00A24F16"/>
    <w:pPr>
      <w:shd w:val="clear" w:color="auto" w:fill="FFFFFF"/>
      <w:spacing w:before="100" w:beforeAutospacing="1" w:after="100" w:afterAutospacing="1"/>
    </w:pPr>
    <w:rPr>
      <w:rFonts w:ascii="Arial" w:hAnsi="Arial" w:cs="Arial"/>
      <w:color w:val="4D4D4D"/>
      <w:sz w:val="18"/>
      <w:szCs w:val="18"/>
      <w:lang w:val="lt-LT" w:eastAsia="lt-LT"/>
    </w:rPr>
  </w:style>
  <w:style w:type="paragraph" w:customStyle="1" w:styleId="gallerytreelevel">
    <w:name w:val="gallery_tree_level"/>
    <w:basedOn w:val="Normal"/>
    <w:rsid w:val="00A24F16"/>
    <w:pPr>
      <w:shd w:val="clear" w:color="auto" w:fill="CBCBCA"/>
      <w:spacing w:before="100" w:beforeAutospacing="1" w:after="100" w:afterAutospacing="1"/>
    </w:pPr>
    <w:rPr>
      <w:rFonts w:ascii="Arial" w:hAnsi="Arial" w:cs="Arial"/>
      <w:color w:val="4D4D4D"/>
      <w:sz w:val="15"/>
      <w:szCs w:val="15"/>
      <w:lang w:val="lt-LT" w:eastAsia="lt-LT"/>
    </w:rPr>
  </w:style>
  <w:style w:type="paragraph" w:customStyle="1" w:styleId="gallerytreelevel1">
    <w:name w:val="gallery_tree_level1"/>
    <w:basedOn w:val="Normal"/>
    <w:rsid w:val="00A24F16"/>
    <w:pPr>
      <w:shd w:val="clear" w:color="auto" w:fill="CBCBCA"/>
      <w:spacing w:before="100" w:beforeAutospacing="1" w:after="100" w:afterAutospacing="1"/>
    </w:pPr>
    <w:rPr>
      <w:rFonts w:ascii="Arial" w:hAnsi="Arial" w:cs="Arial"/>
      <w:color w:val="4D4D4D"/>
      <w:sz w:val="15"/>
      <w:szCs w:val="15"/>
      <w:lang w:val="lt-LT" w:eastAsia="lt-LT"/>
    </w:rPr>
  </w:style>
  <w:style w:type="paragraph" w:customStyle="1" w:styleId="gallerytreelevel2">
    <w:name w:val="gallery_tree_level2"/>
    <w:basedOn w:val="Normal"/>
    <w:rsid w:val="00A24F16"/>
    <w:pPr>
      <w:shd w:val="clear" w:color="auto" w:fill="DDDDDD"/>
      <w:spacing w:before="100" w:beforeAutospacing="1" w:after="100" w:afterAutospacing="1"/>
    </w:pPr>
    <w:rPr>
      <w:rFonts w:ascii="Arial" w:hAnsi="Arial" w:cs="Arial"/>
      <w:color w:val="4D4D4D"/>
      <w:sz w:val="12"/>
      <w:szCs w:val="12"/>
      <w:lang w:val="lt-LT" w:eastAsia="lt-LT"/>
    </w:rPr>
  </w:style>
  <w:style w:type="paragraph" w:customStyle="1" w:styleId="gallerytreelevel3">
    <w:name w:val="gallery_tree_level3"/>
    <w:basedOn w:val="Normal"/>
    <w:rsid w:val="00A24F16"/>
    <w:pPr>
      <w:shd w:val="clear" w:color="auto" w:fill="F3F3F3"/>
      <w:spacing w:before="100" w:beforeAutospacing="1" w:after="100" w:afterAutospacing="1"/>
    </w:pPr>
    <w:rPr>
      <w:rFonts w:ascii="Arial" w:hAnsi="Arial" w:cs="Arial"/>
      <w:color w:val="4D4D4D"/>
      <w:sz w:val="9"/>
      <w:szCs w:val="9"/>
      <w:lang w:val="lt-LT" w:eastAsia="lt-LT"/>
    </w:rPr>
  </w:style>
  <w:style w:type="paragraph" w:customStyle="1" w:styleId="gallerytreelevel4">
    <w:name w:val="gallery_tree_level4"/>
    <w:basedOn w:val="Normal"/>
    <w:rsid w:val="00A24F16"/>
    <w:pPr>
      <w:shd w:val="clear" w:color="auto" w:fill="FFFFFF"/>
      <w:spacing w:before="100" w:beforeAutospacing="1" w:after="100" w:afterAutospacing="1"/>
    </w:pPr>
    <w:rPr>
      <w:rFonts w:ascii="Arial" w:hAnsi="Arial" w:cs="Arial"/>
      <w:color w:val="4D4D4D"/>
      <w:sz w:val="6"/>
      <w:szCs w:val="6"/>
      <w:lang w:val="lt-LT" w:eastAsia="lt-LT"/>
    </w:rPr>
  </w:style>
  <w:style w:type="paragraph" w:customStyle="1" w:styleId="borders-style">
    <w:name w:val="borders-style"/>
    <w:basedOn w:val="Normal"/>
    <w:rsid w:val="00A24F16"/>
    <w:pPr>
      <w:pBdr>
        <w:top w:val="single" w:sz="6" w:space="0" w:color="000000"/>
        <w:bottom w:val="single" w:sz="6" w:space="0" w:color="000000"/>
      </w:pBdr>
      <w:spacing w:before="100" w:beforeAutospacing="1" w:after="100" w:afterAutospacing="1"/>
    </w:pPr>
    <w:rPr>
      <w:rFonts w:ascii="Tahoma" w:hAnsi="Tahoma" w:cs="Tahoma"/>
      <w:color w:val="4D4D4D"/>
      <w:lang w:val="lt-LT" w:eastAsia="lt-LT"/>
    </w:rPr>
  </w:style>
  <w:style w:type="paragraph" w:customStyle="1" w:styleId="cell">
    <w:name w:val="cell"/>
    <w:basedOn w:val="Normal"/>
    <w:rsid w:val="00A24F16"/>
    <w:pPr>
      <w:spacing w:before="100" w:beforeAutospacing="1" w:after="100" w:afterAutospacing="1"/>
    </w:pPr>
    <w:rPr>
      <w:rFonts w:ascii="Tahoma" w:hAnsi="Tahoma" w:cs="Tahoma"/>
      <w:color w:val="4D4D4D"/>
      <w:lang w:val="lt-LT" w:eastAsia="lt-LT"/>
    </w:rPr>
  </w:style>
  <w:style w:type="paragraph" w:customStyle="1" w:styleId="cell1">
    <w:name w:val="cell1"/>
    <w:basedOn w:val="Normal"/>
    <w:rsid w:val="00A24F16"/>
    <w:pPr>
      <w:spacing w:before="100" w:beforeAutospacing="1" w:after="100" w:afterAutospacing="1"/>
    </w:pPr>
    <w:rPr>
      <w:rFonts w:ascii="Tahoma" w:hAnsi="Tahoma" w:cs="Tahoma"/>
      <w:color w:val="4D4D4D"/>
      <w:lang w:val="lt-LT" w:eastAsia="lt-LT"/>
    </w:rPr>
  </w:style>
  <w:style w:type="paragraph" w:customStyle="1" w:styleId="cell2">
    <w:name w:val="cell2"/>
    <w:basedOn w:val="Normal"/>
    <w:rsid w:val="00A24F16"/>
    <w:pPr>
      <w:spacing w:before="100" w:beforeAutospacing="1" w:after="100" w:afterAutospacing="1"/>
    </w:pPr>
    <w:rPr>
      <w:rFonts w:ascii="Tahoma" w:hAnsi="Tahoma" w:cs="Tahoma"/>
      <w:color w:val="4D4D4D"/>
      <w:lang w:val="lt-LT" w:eastAsia="lt-LT"/>
    </w:rPr>
  </w:style>
  <w:style w:type="paragraph" w:customStyle="1" w:styleId="cell3">
    <w:name w:val="cell3"/>
    <w:basedOn w:val="Normal"/>
    <w:rsid w:val="00A24F16"/>
    <w:pPr>
      <w:spacing w:before="100" w:beforeAutospacing="1" w:after="100" w:afterAutospacing="1"/>
    </w:pPr>
    <w:rPr>
      <w:rFonts w:ascii="Tahoma" w:hAnsi="Tahoma" w:cs="Tahoma"/>
      <w:color w:val="4D4D4D"/>
      <w:lang w:val="lt-LT" w:eastAsia="lt-LT"/>
    </w:rPr>
  </w:style>
  <w:style w:type="paragraph" w:customStyle="1" w:styleId="mnewsarchivectable">
    <w:name w:val="m_news_archive_c_table"/>
    <w:basedOn w:val="Normal"/>
    <w:rsid w:val="00A24F16"/>
    <w:pPr>
      <w:spacing w:before="100" w:beforeAutospacing="1" w:after="100" w:afterAutospacing="1"/>
    </w:pPr>
    <w:rPr>
      <w:rFonts w:ascii="Tahoma" w:hAnsi="Tahoma" w:cs="Tahoma"/>
      <w:color w:val="4D4D4D"/>
      <w:lang w:val="lt-LT" w:eastAsia="lt-LT"/>
    </w:rPr>
  </w:style>
  <w:style w:type="paragraph" w:customStyle="1" w:styleId="mnewsarchivecheader">
    <w:name w:val="m_news_archive_c_header"/>
    <w:basedOn w:val="Normal"/>
    <w:rsid w:val="00A24F16"/>
    <w:pPr>
      <w:spacing w:before="100" w:beforeAutospacing="1" w:after="100" w:afterAutospacing="1"/>
    </w:pPr>
    <w:rPr>
      <w:rFonts w:ascii="Tahoma" w:hAnsi="Tahoma" w:cs="Tahoma"/>
      <w:color w:val="4D4D4D"/>
      <w:lang w:val="lt-LT" w:eastAsia="lt-LT"/>
    </w:rPr>
  </w:style>
  <w:style w:type="paragraph" w:customStyle="1" w:styleId="mnewsarchivectd">
    <w:name w:val="m_news_archive_c_td"/>
    <w:basedOn w:val="Normal"/>
    <w:rsid w:val="00A24F16"/>
    <w:pPr>
      <w:spacing w:before="100" w:beforeAutospacing="1" w:after="100" w:afterAutospacing="1"/>
    </w:pPr>
    <w:rPr>
      <w:rFonts w:ascii="Tahoma" w:hAnsi="Tahoma" w:cs="Tahoma"/>
      <w:color w:val="4D4D4D"/>
      <w:lang w:val="lt-LT" w:eastAsia="lt-LT"/>
    </w:rPr>
  </w:style>
  <w:style w:type="paragraph" w:customStyle="1" w:styleId="mnewsarchivectd2">
    <w:name w:val="m_news_archive_c_td2"/>
    <w:basedOn w:val="Normal"/>
    <w:rsid w:val="00A24F16"/>
    <w:pPr>
      <w:spacing w:before="100" w:beforeAutospacing="1" w:after="100" w:afterAutospacing="1"/>
    </w:pPr>
    <w:rPr>
      <w:rFonts w:ascii="Tahoma" w:hAnsi="Tahoma" w:cs="Tahoma"/>
      <w:color w:val="4D4D4D"/>
      <w:lang w:val="lt-LT" w:eastAsia="lt-LT"/>
    </w:rPr>
  </w:style>
  <w:style w:type="paragraph" w:customStyle="1" w:styleId="inputuserform">
    <w:name w:val="inputuserform"/>
    <w:basedOn w:val="Normal"/>
    <w:rsid w:val="00A24F16"/>
    <w:pPr>
      <w:spacing w:before="100" w:beforeAutospacing="1" w:after="100" w:afterAutospacing="1"/>
    </w:pPr>
    <w:rPr>
      <w:rFonts w:ascii="Tahoma" w:hAnsi="Tahoma" w:cs="Tahoma"/>
      <w:color w:val="000000"/>
      <w:lang w:val="lt-LT" w:eastAsia="lt-LT"/>
    </w:rPr>
  </w:style>
  <w:style w:type="paragraph" w:customStyle="1" w:styleId="showreservationcalendartitle">
    <w:name w:val="show_reservation_calendar_title"/>
    <w:basedOn w:val="Normal"/>
    <w:rsid w:val="00A24F16"/>
    <w:pPr>
      <w:shd w:val="clear" w:color="auto" w:fill="EBEBEB"/>
      <w:spacing w:before="100" w:beforeAutospacing="1" w:after="100" w:afterAutospacing="1"/>
    </w:pPr>
    <w:rPr>
      <w:rFonts w:ascii="Tahoma" w:hAnsi="Tahoma" w:cs="Tahoma"/>
      <w:color w:val="4D4D4D"/>
      <w:lang w:val="lt-LT" w:eastAsia="lt-LT"/>
    </w:rPr>
  </w:style>
  <w:style w:type="paragraph" w:customStyle="1" w:styleId="showreservationcalendartblbgr">
    <w:name w:val="show_reservation_calendar_tbl_bgr"/>
    <w:basedOn w:val="Normal"/>
    <w:rsid w:val="00A24F16"/>
    <w:pPr>
      <w:shd w:val="clear" w:color="auto" w:fill="000000"/>
      <w:spacing w:before="100" w:beforeAutospacing="1" w:after="100" w:afterAutospacing="1"/>
    </w:pPr>
    <w:rPr>
      <w:rFonts w:ascii="Tahoma" w:hAnsi="Tahoma" w:cs="Tahoma"/>
      <w:color w:val="4D4D4D"/>
      <w:lang w:val="lt-LT" w:eastAsia="lt-LT"/>
    </w:rPr>
  </w:style>
  <w:style w:type="paragraph" w:customStyle="1" w:styleId="showreservationcalendartblcell">
    <w:name w:val="show_reservation_calendar_tbl_cell"/>
    <w:basedOn w:val="Normal"/>
    <w:rsid w:val="00A24F16"/>
    <w:pPr>
      <w:shd w:val="clear" w:color="auto" w:fill="EBEBEB"/>
      <w:spacing w:before="100" w:beforeAutospacing="1" w:after="100" w:afterAutospacing="1"/>
    </w:pPr>
    <w:rPr>
      <w:rFonts w:ascii="Tahoma" w:hAnsi="Tahoma" w:cs="Tahoma"/>
      <w:color w:val="4D4D4D"/>
      <w:lang w:val="lt-LT" w:eastAsia="lt-LT"/>
    </w:rPr>
  </w:style>
  <w:style w:type="paragraph" w:customStyle="1" w:styleId="showreservationcalendarvisdaycolor">
    <w:name w:val="show_reservation_calendar_vis_day_color"/>
    <w:basedOn w:val="Normal"/>
    <w:rsid w:val="00A24F16"/>
    <w:pPr>
      <w:spacing w:before="100" w:beforeAutospacing="1" w:after="100" w:afterAutospacing="1"/>
    </w:pPr>
    <w:rPr>
      <w:rFonts w:ascii="Tahoma" w:hAnsi="Tahoma" w:cs="Tahoma"/>
      <w:color w:val="000000"/>
      <w:lang w:val="lt-LT" w:eastAsia="lt-LT"/>
    </w:rPr>
  </w:style>
  <w:style w:type="paragraph" w:customStyle="1" w:styleId="showreservationcalendarnotvisdaycolor">
    <w:name w:val="show_reservation_calendar_not_vis_day_color"/>
    <w:basedOn w:val="Normal"/>
    <w:rsid w:val="00A24F16"/>
    <w:pPr>
      <w:spacing w:before="100" w:beforeAutospacing="1" w:after="100" w:afterAutospacing="1"/>
    </w:pPr>
    <w:rPr>
      <w:rFonts w:ascii="Tahoma" w:hAnsi="Tahoma" w:cs="Tahoma"/>
      <w:color w:val="000000"/>
      <w:lang w:val="lt-LT" w:eastAsia="lt-LT"/>
    </w:rPr>
  </w:style>
  <w:style w:type="paragraph" w:customStyle="1" w:styleId="showreservationcalendarcellcolor">
    <w:name w:val="show_reservation_calendar_cell_color"/>
    <w:basedOn w:val="Normal"/>
    <w:rsid w:val="00A24F16"/>
    <w:pPr>
      <w:shd w:val="clear" w:color="auto" w:fill="FFFFFF"/>
      <w:spacing w:before="100" w:beforeAutospacing="1" w:after="100" w:afterAutospacing="1"/>
    </w:pPr>
    <w:rPr>
      <w:rFonts w:ascii="Tahoma" w:hAnsi="Tahoma" w:cs="Tahoma"/>
      <w:color w:val="4D4D4D"/>
      <w:lang w:val="lt-LT" w:eastAsia="lt-LT"/>
    </w:rPr>
  </w:style>
  <w:style w:type="paragraph" w:customStyle="1" w:styleId="showreservationcalendarlinkcolor">
    <w:name w:val="show_reservation_calendar_link_color"/>
    <w:basedOn w:val="Normal"/>
    <w:rsid w:val="00A24F16"/>
    <w:pPr>
      <w:spacing w:before="100" w:beforeAutospacing="1" w:after="100" w:afterAutospacing="1"/>
    </w:pPr>
    <w:rPr>
      <w:rFonts w:ascii="Tahoma" w:hAnsi="Tahoma" w:cs="Tahoma"/>
      <w:color w:val="336666"/>
      <w:lang w:val="lt-LT" w:eastAsia="lt-LT"/>
    </w:rPr>
  </w:style>
  <w:style w:type="paragraph" w:customStyle="1" w:styleId="showreservationcalendarcolor1">
    <w:name w:val="show_reservation_calendar_color1"/>
    <w:basedOn w:val="Normal"/>
    <w:rsid w:val="00A24F16"/>
    <w:pPr>
      <w:shd w:val="clear" w:color="auto" w:fill="66CC00"/>
      <w:spacing w:before="100" w:beforeAutospacing="1" w:after="100" w:afterAutospacing="1"/>
    </w:pPr>
    <w:rPr>
      <w:rFonts w:ascii="Tahoma" w:hAnsi="Tahoma" w:cs="Tahoma"/>
      <w:color w:val="4D4D4D"/>
      <w:lang w:val="lt-LT" w:eastAsia="lt-LT"/>
    </w:rPr>
  </w:style>
  <w:style w:type="paragraph" w:customStyle="1" w:styleId="showreservationweekdays">
    <w:name w:val="show_reservation_week_days"/>
    <w:basedOn w:val="Normal"/>
    <w:rsid w:val="00A24F16"/>
    <w:pPr>
      <w:shd w:val="clear" w:color="auto" w:fill="EBEBEB"/>
      <w:spacing w:before="100" w:beforeAutospacing="1" w:after="100" w:afterAutospacing="1"/>
    </w:pPr>
    <w:rPr>
      <w:rFonts w:ascii="Tahoma" w:hAnsi="Tahoma" w:cs="Tahoma"/>
      <w:color w:val="336666"/>
      <w:lang w:val="lt-LT" w:eastAsia="lt-LT"/>
    </w:rPr>
  </w:style>
  <w:style w:type="paragraph" w:customStyle="1" w:styleId="srheader">
    <w:name w:val="s_r_header"/>
    <w:basedOn w:val="Normal"/>
    <w:rsid w:val="00A24F16"/>
    <w:pPr>
      <w:spacing w:before="100" w:beforeAutospacing="1" w:after="100" w:afterAutospacing="1"/>
      <w:jc w:val="center"/>
    </w:pPr>
    <w:rPr>
      <w:rFonts w:ascii="Tahoma" w:hAnsi="Tahoma" w:cs="Tahoma"/>
      <w:b/>
      <w:bCs/>
      <w:color w:val="4D4D4D"/>
      <w:lang w:val="lt-LT" w:eastAsia="lt-LT"/>
    </w:rPr>
  </w:style>
  <w:style w:type="paragraph" w:customStyle="1" w:styleId="srshow">
    <w:name w:val="s_r_show"/>
    <w:basedOn w:val="Normal"/>
    <w:rsid w:val="00A24F16"/>
    <w:pPr>
      <w:spacing w:before="100" w:beforeAutospacing="1" w:after="100" w:afterAutospacing="1"/>
    </w:pPr>
    <w:rPr>
      <w:rFonts w:ascii="Tahoma" w:hAnsi="Tahoma" w:cs="Tahoma"/>
      <w:color w:val="CC0000"/>
      <w:sz w:val="18"/>
      <w:szCs w:val="18"/>
      <w:lang w:val="lt-LT" w:eastAsia="lt-LT"/>
    </w:rPr>
  </w:style>
  <w:style w:type="paragraph" w:customStyle="1" w:styleId="srgshowtitle">
    <w:name w:val="srg_show_title"/>
    <w:basedOn w:val="Normal"/>
    <w:rsid w:val="00A24F16"/>
    <w:pPr>
      <w:spacing w:before="100" w:beforeAutospacing="1" w:after="100" w:afterAutospacing="1"/>
    </w:pPr>
    <w:rPr>
      <w:rFonts w:ascii="Tahoma" w:hAnsi="Tahoma" w:cs="Tahoma"/>
      <w:b/>
      <w:bCs/>
      <w:color w:val="4D4D4D"/>
      <w:sz w:val="18"/>
      <w:szCs w:val="18"/>
      <w:u w:val="single"/>
      <w:lang w:val="lt-LT" w:eastAsia="lt-LT"/>
    </w:rPr>
  </w:style>
  <w:style w:type="paragraph" w:customStyle="1" w:styleId="srgaddress">
    <w:name w:val="srg_address"/>
    <w:basedOn w:val="Normal"/>
    <w:rsid w:val="00A24F16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  <w:lang w:val="lt-LT" w:eastAsia="lt-LT"/>
    </w:rPr>
  </w:style>
  <w:style w:type="paragraph" w:customStyle="1" w:styleId="languagechanger">
    <w:name w:val="language_changer"/>
    <w:basedOn w:val="Normal"/>
    <w:rsid w:val="00A24F16"/>
    <w:pPr>
      <w:spacing w:before="100" w:beforeAutospacing="1" w:after="100" w:afterAutospacing="1"/>
    </w:pPr>
    <w:rPr>
      <w:rFonts w:ascii="Verdana" w:hAnsi="Verdana" w:cs="Tahoma"/>
      <w:b/>
      <w:bCs/>
      <w:caps/>
      <w:color w:val="000000"/>
      <w:sz w:val="14"/>
      <w:szCs w:val="14"/>
      <w:lang w:val="lt-LT" w:eastAsia="lt-LT"/>
    </w:rPr>
  </w:style>
  <w:style w:type="paragraph" w:customStyle="1" w:styleId="waiting-popup-table">
    <w:name w:val="waiting-popup-table"/>
    <w:basedOn w:val="Normal"/>
    <w:rsid w:val="00A24F16"/>
    <w:pPr>
      <w:spacing w:before="100" w:beforeAutospacing="1" w:after="100" w:afterAutospacing="1"/>
    </w:pPr>
    <w:rPr>
      <w:rFonts w:ascii="Tahoma" w:hAnsi="Tahoma" w:cs="Tahoma"/>
      <w:color w:val="4D4D4D"/>
      <w:lang w:val="lt-LT" w:eastAsia="lt-LT"/>
    </w:rPr>
  </w:style>
  <w:style w:type="paragraph" w:customStyle="1" w:styleId="help">
    <w:name w:val="help"/>
    <w:basedOn w:val="Normal"/>
    <w:rsid w:val="00A24F16"/>
    <w:pPr>
      <w:shd w:val="clear" w:color="auto" w:fill="E3EEFD"/>
      <w:spacing w:before="100" w:beforeAutospacing="1" w:after="100" w:afterAutospacing="1"/>
    </w:pPr>
    <w:rPr>
      <w:rFonts w:ascii="Tahoma" w:hAnsi="Tahoma" w:cs="Tahoma"/>
      <w:color w:val="4D4D4D"/>
      <w:sz w:val="18"/>
      <w:szCs w:val="18"/>
      <w:lang w:val="lt-LT" w:eastAsia="lt-LT"/>
    </w:rPr>
  </w:style>
  <w:style w:type="paragraph" w:customStyle="1" w:styleId="border-left-top-right">
    <w:name w:val="border-left-top-right"/>
    <w:basedOn w:val="Normal"/>
    <w:rsid w:val="00A24F16"/>
    <w:pPr>
      <w:pBdr>
        <w:top w:val="single" w:sz="6" w:space="0" w:color="000000"/>
        <w:left w:val="single" w:sz="6" w:space="0" w:color="000000"/>
        <w:right w:val="single" w:sz="6" w:space="0" w:color="000000"/>
      </w:pBdr>
      <w:spacing w:before="100" w:beforeAutospacing="1" w:after="100" w:afterAutospacing="1"/>
    </w:pPr>
    <w:rPr>
      <w:rFonts w:ascii="Tahoma" w:hAnsi="Tahoma" w:cs="Tahoma"/>
      <w:color w:val="4D4D4D"/>
      <w:lang w:val="lt-LT" w:eastAsia="lt-LT"/>
    </w:rPr>
  </w:style>
  <w:style w:type="paragraph" w:customStyle="1" w:styleId="border-bottom-left-top">
    <w:name w:val="border-bottom-left-top"/>
    <w:basedOn w:val="Normal"/>
    <w:rsid w:val="00A24F16"/>
    <w:pPr>
      <w:pBdr>
        <w:top w:val="single" w:sz="6" w:space="0" w:color="000000"/>
        <w:left w:val="single" w:sz="6" w:space="0" w:color="000000"/>
        <w:bottom w:val="single" w:sz="6" w:space="0" w:color="000000"/>
      </w:pBdr>
      <w:spacing w:before="100" w:beforeAutospacing="1" w:after="100" w:afterAutospacing="1"/>
    </w:pPr>
    <w:rPr>
      <w:rFonts w:ascii="Tahoma" w:hAnsi="Tahoma" w:cs="Tahoma"/>
      <w:color w:val="4D4D4D"/>
      <w:lang w:val="lt-LT" w:eastAsia="lt-LT"/>
    </w:rPr>
  </w:style>
  <w:style w:type="paragraph" w:customStyle="1" w:styleId="border-left-top">
    <w:name w:val="border-left-top"/>
    <w:basedOn w:val="Normal"/>
    <w:rsid w:val="00A24F16"/>
    <w:pPr>
      <w:pBdr>
        <w:top w:val="single" w:sz="6" w:space="0" w:color="000000"/>
        <w:left w:val="single" w:sz="6" w:space="0" w:color="000000"/>
      </w:pBdr>
      <w:spacing w:before="100" w:beforeAutospacing="1" w:after="100" w:afterAutospacing="1"/>
    </w:pPr>
    <w:rPr>
      <w:rFonts w:ascii="Tahoma" w:hAnsi="Tahoma" w:cs="Tahoma"/>
      <w:color w:val="4D4D4D"/>
      <w:lang w:val="lt-LT" w:eastAsia="lt-LT"/>
    </w:rPr>
  </w:style>
  <w:style w:type="paragraph" w:customStyle="1" w:styleId="border-bottom">
    <w:name w:val="border-bottom"/>
    <w:basedOn w:val="Normal"/>
    <w:rsid w:val="00A24F16"/>
    <w:pPr>
      <w:pBdr>
        <w:bottom w:val="single" w:sz="6" w:space="0" w:color="000000"/>
      </w:pBdr>
      <w:spacing w:before="100" w:beforeAutospacing="1" w:after="100" w:afterAutospacing="1"/>
    </w:pPr>
    <w:rPr>
      <w:rFonts w:ascii="Tahoma" w:hAnsi="Tahoma" w:cs="Tahoma"/>
      <w:color w:val="4D4D4D"/>
      <w:lang w:val="lt-LT" w:eastAsia="lt-LT"/>
    </w:rPr>
  </w:style>
  <w:style w:type="paragraph" w:customStyle="1" w:styleId="border-right-bottom-left">
    <w:name w:val="border-right-bottom-left"/>
    <w:basedOn w:val="Normal"/>
    <w:rsid w:val="00A24F16"/>
    <w:pPr>
      <w:pBdr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  <w:rPr>
      <w:rFonts w:ascii="Tahoma" w:hAnsi="Tahoma" w:cs="Tahoma"/>
      <w:color w:val="4D4D4D"/>
      <w:lang w:val="lt-LT" w:eastAsia="lt-LT"/>
    </w:rPr>
  </w:style>
  <w:style w:type="paragraph" w:customStyle="1" w:styleId="border-right">
    <w:name w:val="border-right"/>
    <w:basedOn w:val="Normal"/>
    <w:rsid w:val="00A24F16"/>
    <w:pPr>
      <w:pBdr>
        <w:right w:val="single" w:sz="6" w:space="0" w:color="000000"/>
      </w:pBdr>
      <w:spacing w:before="100" w:beforeAutospacing="1" w:after="100" w:afterAutospacing="1"/>
    </w:pPr>
    <w:rPr>
      <w:rFonts w:ascii="Tahoma" w:hAnsi="Tahoma" w:cs="Tahoma"/>
      <w:color w:val="4D4D4D"/>
      <w:lang w:val="lt-LT" w:eastAsia="lt-LT"/>
    </w:rPr>
  </w:style>
  <w:style w:type="paragraph" w:customStyle="1" w:styleId="border-top-right-bottom">
    <w:name w:val="border-top-right-bottom"/>
    <w:basedOn w:val="Normal"/>
    <w:rsid w:val="00A24F16"/>
    <w:pPr>
      <w:pBdr>
        <w:top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  <w:rPr>
      <w:rFonts w:ascii="Tahoma" w:hAnsi="Tahoma" w:cs="Tahoma"/>
      <w:color w:val="4D4D4D"/>
      <w:lang w:val="lt-LT" w:eastAsia="lt-LT"/>
    </w:rPr>
  </w:style>
  <w:style w:type="paragraph" w:customStyle="1" w:styleId="border-right-bottom">
    <w:name w:val="border-right-bottom"/>
    <w:basedOn w:val="Normal"/>
    <w:rsid w:val="00A24F16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/>
    </w:pPr>
    <w:rPr>
      <w:rFonts w:ascii="Tahoma" w:hAnsi="Tahoma" w:cs="Tahoma"/>
      <w:color w:val="4D4D4D"/>
      <w:lang w:val="lt-LT" w:eastAsia="lt-LT"/>
    </w:rPr>
  </w:style>
  <w:style w:type="paragraph" w:customStyle="1" w:styleId="border-top">
    <w:name w:val="border-top"/>
    <w:basedOn w:val="Normal"/>
    <w:rsid w:val="00A24F16"/>
    <w:pPr>
      <w:pBdr>
        <w:top w:val="single" w:sz="6" w:space="0" w:color="000000"/>
      </w:pBdr>
      <w:spacing w:before="100" w:beforeAutospacing="1" w:after="100" w:afterAutospacing="1"/>
    </w:pPr>
    <w:rPr>
      <w:rFonts w:ascii="Tahoma" w:hAnsi="Tahoma" w:cs="Tahoma"/>
      <w:color w:val="4D4D4D"/>
      <w:lang w:val="lt-LT" w:eastAsia="lt-LT"/>
    </w:rPr>
  </w:style>
  <w:style w:type="paragraph" w:customStyle="1" w:styleId="block-title">
    <w:name w:val="block-title"/>
    <w:basedOn w:val="Normal"/>
    <w:rsid w:val="00A24F16"/>
    <w:pPr>
      <w:shd w:val="clear" w:color="auto" w:fill="EE3338"/>
      <w:spacing w:before="100" w:beforeAutospacing="1" w:after="100" w:afterAutospacing="1"/>
    </w:pPr>
    <w:rPr>
      <w:rFonts w:ascii="Tahoma" w:hAnsi="Tahoma" w:cs="Tahoma"/>
      <w:b/>
      <w:bCs/>
      <w:color w:val="FFFFFF"/>
      <w:sz w:val="17"/>
      <w:szCs w:val="17"/>
      <w:lang w:val="lt-LT" w:eastAsia="lt-LT"/>
    </w:rPr>
  </w:style>
  <w:style w:type="paragraph" w:customStyle="1" w:styleId="middle-title">
    <w:name w:val="middle-title"/>
    <w:basedOn w:val="Normal"/>
    <w:rsid w:val="00A24F16"/>
    <w:pPr>
      <w:spacing w:before="100" w:beforeAutospacing="1" w:after="100" w:afterAutospacing="1"/>
    </w:pPr>
    <w:rPr>
      <w:rFonts w:ascii="Georgia" w:hAnsi="Georgia" w:cs="Tahoma"/>
      <w:b/>
      <w:bCs/>
      <w:color w:val="EE3338"/>
      <w:sz w:val="23"/>
      <w:szCs w:val="23"/>
      <w:lang w:val="lt-LT" w:eastAsia="lt-LT"/>
    </w:rPr>
  </w:style>
  <w:style w:type="paragraph" w:customStyle="1" w:styleId="error-line">
    <w:name w:val="error-line"/>
    <w:basedOn w:val="Normal"/>
    <w:rsid w:val="00A24F16"/>
    <w:pPr>
      <w:shd w:val="clear" w:color="auto" w:fill="FFAAAA"/>
      <w:spacing w:before="100" w:beforeAutospacing="1" w:after="100" w:afterAutospacing="1"/>
    </w:pPr>
    <w:rPr>
      <w:rFonts w:ascii="Tahoma" w:hAnsi="Tahoma" w:cs="Tahoma"/>
      <w:color w:val="4D4D4D"/>
      <w:lang w:val="lt-LT" w:eastAsia="lt-LT"/>
    </w:rPr>
  </w:style>
  <w:style w:type="paragraph" w:customStyle="1" w:styleId="select-focus">
    <w:name w:val="select-focus"/>
    <w:basedOn w:val="Normal"/>
    <w:rsid w:val="00A24F16"/>
    <w:pPr>
      <w:shd w:val="clear" w:color="auto" w:fill="FFFF66"/>
      <w:spacing w:before="100" w:beforeAutospacing="1" w:after="100" w:afterAutospacing="1"/>
    </w:pPr>
    <w:rPr>
      <w:rFonts w:ascii="Tahoma" w:hAnsi="Tahoma" w:cs="Tahoma"/>
      <w:color w:val="4D4D4D"/>
      <w:lang w:val="lt-LT" w:eastAsia="lt-LT"/>
    </w:rPr>
  </w:style>
  <w:style w:type="paragraph" w:customStyle="1" w:styleId="textarea-focus">
    <w:name w:val="textarea-focus"/>
    <w:basedOn w:val="Normal"/>
    <w:rsid w:val="00A24F16"/>
    <w:pPr>
      <w:shd w:val="clear" w:color="auto" w:fill="FFFF66"/>
      <w:spacing w:before="100" w:beforeAutospacing="1" w:after="100" w:afterAutospacing="1"/>
    </w:pPr>
    <w:rPr>
      <w:rFonts w:ascii="Tahoma" w:hAnsi="Tahoma" w:cs="Tahoma"/>
      <w:color w:val="4D4D4D"/>
      <w:lang w:val="lt-LT" w:eastAsia="lt-LT"/>
    </w:rPr>
  </w:style>
  <w:style w:type="paragraph" w:customStyle="1" w:styleId="mtextantraste">
    <w:name w:val="m_text_antraste"/>
    <w:basedOn w:val="Normal"/>
    <w:rsid w:val="00A24F16"/>
    <w:pPr>
      <w:spacing w:before="100" w:beforeAutospacing="1" w:after="100" w:afterAutospacing="1"/>
      <w:jc w:val="center"/>
    </w:pPr>
    <w:rPr>
      <w:rFonts w:ascii="Tahoma" w:hAnsi="Tahoma" w:cs="Tahoma"/>
      <w:b/>
      <w:bCs/>
      <w:color w:val="4D4D4D"/>
      <w:sz w:val="18"/>
      <w:szCs w:val="18"/>
      <w:lang w:val="lt-LT" w:eastAsia="lt-LT"/>
    </w:rPr>
  </w:style>
  <w:style w:type="paragraph" w:customStyle="1" w:styleId="mtextpagrindinistekstas">
    <w:name w:val="m_text_pagrindinis_tekstas"/>
    <w:basedOn w:val="Normal"/>
    <w:rsid w:val="00A24F16"/>
    <w:pPr>
      <w:spacing w:before="100" w:beforeAutospacing="1" w:after="100" w:afterAutospacing="1"/>
      <w:jc w:val="both"/>
    </w:pPr>
    <w:rPr>
      <w:rFonts w:ascii="Tahoma" w:hAnsi="Tahoma" w:cs="Tahoma"/>
      <w:color w:val="4D4D4D"/>
      <w:sz w:val="17"/>
      <w:szCs w:val="17"/>
      <w:lang w:val="lt-LT" w:eastAsia="lt-LT"/>
    </w:rPr>
  </w:style>
  <w:style w:type="character" w:customStyle="1" w:styleId="pagenumberother">
    <w:name w:val="pagenumberother"/>
    <w:rsid w:val="00A24F16"/>
    <w:rPr>
      <w:bdr w:val="dotted" w:sz="6" w:space="0" w:color="000000" w:frame="1"/>
    </w:rPr>
  </w:style>
  <w:style w:type="character" w:customStyle="1" w:styleId="pagenumberactive">
    <w:name w:val="pagenumberactive"/>
    <w:rsid w:val="00A24F16"/>
    <w:rPr>
      <w:color w:val="FF0000"/>
      <w:bdr w:val="dotted" w:sz="6" w:space="0" w:color="000000" w:frame="1"/>
    </w:rPr>
  </w:style>
  <w:style w:type="character" w:customStyle="1" w:styleId="FollowedHyperlink1">
    <w:name w:val="FollowedHyperlink1"/>
    <w:rsid w:val="00A24F16"/>
    <w:rPr>
      <w:rFonts w:ascii="Tahoma" w:hAnsi="Tahoma" w:cs="Tahoma" w:hint="default"/>
      <w:strike w:val="0"/>
      <w:dstrike w:val="0"/>
      <w:color w:val="EE3338"/>
      <w:sz w:val="17"/>
      <w:szCs w:val="17"/>
      <w:u w:val="single"/>
      <w:effect w:val="none"/>
    </w:rPr>
  </w:style>
  <w:style w:type="character" w:customStyle="1" w:styleId="mtextantraste1">
    <w:name w:val="m_text_antraste1"/>
    <w:rsid w:val="00A24F16"/>
    <w:rPr>
      <w:rFonts w:ascii="Tahoma" w:hAnsi="Tahoma" w:cs="Tahoma" w:hint="default"/>
      <w:b/>
      <w:bCs/>
      <w:i w:val="0"/>
      <w:iCs w:val="0"/>
      <w:caps w:val="0"/>
      <w:strike w:val="0"/>
      <w:dstrike w:val="0"/>
      <w:color w:val="4D4D4D"/>
      <w:sz w:val="18"/>
      <w:szCs w:val="18"/>
      <w:u w:val="none"/>
      <w:effect w:val="none"/>
    </w:rPr>
  </w:style>
  <w:style w:type="character" w:customStyle="1" w:styleId="mtextpagrindinistekstas1">
    <w:name w:val="m_text_pagrindinis_tekstas1"/>
    <w:rsid w:val="00A24F16"/>
    <w:rPr>
      <w:rFonts w:ascii="Tahoma" w:hAnsi="Tahoma" w:cs="Tahoma" w:hint="default"/>
      <w:b w:val="0"/>
      <w:bCs w:val="0"/>
      <w:i w:val="0"/>
      <w:iCs w:val="0"/>
      <w:caps w:val="0"/>
      <w:strike w:val="0"/>
      <w:dstrike w:val="0"/>
      <w:vanish w:val="0"/>
      <w:webHidden w:val="0"/>
      <w:color w:val="4D4D4D"/>
      <w:sz w:val="17"/>
      <w:szCs w:val="17"/>
      <w:u w:val="none"/>
      <w:effect w:val="none"/>
      <w:specVanish w:val="0"/>
    </w:rPr>
  </w:style>
  <w:style w:type="paragraph" w:styleId="BodyText">
    <w:name w:val="Body Text"/>
    <w:basedOn w:val="Normal"/>
    <w:rsid w:val="003A4B56"/>
    <w:pPr>
      <w:spacing w:after="120"/>
    </w:pPr>
  </w:style>
  <w:style w:type="paragraph" w:styleId="Footer">
    <w:name w:val="footer"/>
    <w:basedOn w:val="Normal"/>
    <w:rsid w:val="003A4B56"/>
    <w:pPr>
      <w:tabs>
        <w:tab w:val="center" w:pos="4986"/>
        <w:tab w:val="right" w:pos="9972"/>
      </w:tabs>
    </w:pPr>
  </w:style>
  <w:style w:type="paragraph" w:styleId="List">
    <w:name w:val="List"/>
    <w:basedOn w:val="BodyText"/>
    <w:rsid w:val="003A4B56"/>
    <w:pPr>
      <w:spacing w:after="0"/>
      <w:jc w:val="center"/>
    </w:pPr>
    <w:rPr>
      <w:rFonts w:cs="Tahoma"/>
      <w:lang w:val="lt-LT"/>
    </w:rPr>
  </w:style>
  <w:style w:type="paragraph" w:styleId="Subtitle">
    <w:name w:val="Subtitle"/>
    <w:basedOn w:val="Normal"/>
    <w:link w:val="SubtitleChar"/>
    <w:qFormat/>
    <w:rsid w:val="003A4B56"/>
    <w:pPr>
      <w:spacing w:after="60"/>
      <w:jc w:val="center"/>
      <w:outlineLvl w:val="1"/>
    </w:pPr>
    <w:rPr>
      <w:rFonts w:ascii="Arial" w:hAnsi="Arial" w:cs="Arial"/>
    </w:rPr>
  </w:style>
  <w:style w:type="paragraph" w:styleId="Title">
    <w:name w:val="Title"/>
    <w:basedOn w:val="Normal"/>
    <w:next w:val="Subtitle"/>
    <w:link w:val="TitleChar"/>
    <w:qFormat/>
    <w:rsid w:val="003A4B56"/>
    <w:pPr>
      <w:jc w:val="center"/>
    </w:pPr>
    <w:rPr>
      <w:b/>
      <w:bCs/>
      <w:lang w:val="lt-LT"/>
    </w:rPr>
  </w:style>
  <w:style w:type="paragraph" w:customStyle="1" w:styleId="Heading">
    <w:name w:val="Heading"/>
    <w:basedOn w:val="Normal"/>
    <w:next w:val="BodyText"/>
    <w:rsid w:val="003A4B56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Caption1">
    <w:name w:val="Caption1"/>
    <w:basedOn w:val="Normal"/>
    <w:rsid w:val="003A4B56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rsid w:val="003A4B56"/>
    <w:pPr>
      <w:suppressLineNumbers/>
    </w:pPr>
    <w:rPr>
      <w:rFonts w:cs="Tahoma"/>
    </w:rPr>
  </w:style>
  <w:style w:type="paragraph" w:customStyle="1" w:styleId="Komentarotekstas1">
    <w:name w:val="Komentaro tekstas1"/>
    <w:basedOn w:val="Normal"/>
    <w:rsid w:val="003A4B56"/>
    <w:rPr>
      <w:sz w:val="20"/>
      <w:szCs w:val="20"/>
    </w:rPr>
  </w:style>
  <w:style w:type="paragraph" w:customStyle="1" w:styleId="TableContents">
    <w:name w:val="Table Contents"/>
    <w:basedOn w:val="Normal"/>
    <w:rsid w:val="003A4B56"/>
    <w:pPr>
      <w:suppressLineNumbers/>
    </w:pPr>
  </w:style>
  <w:style w:type="paragraph" w:customStyle="1" w:styleId="TableHeading">
    <w:name w:val="Table Heading"/>
    <w:basedOn w:val="TableContents"/>
    <w:rsid w:val="003A4B56"/>
    <w:pPr>
      <w:jc w:val="center"/>
    </w:pPr>
    <w:rPr>
      <w:b/>
      <w:bCs/>
    </w:rPr>
  </w:style>
  <w:style w:type="paragraph" w:customStyle="1" w:styleId="Framecontents">
    <w:name w:val="Frame contents"/>
    <w:basedOn w:val="BodyText"/>
    <w:rsid w:val="003A4B56"/>
    <w:pPr>
      <w:spacing w:after="0"/>
      <w:jc w:val="center"/>
    </w:pPr>
    <w:rPr>
      <w:lang w:val="lt-LT"/>
    </w:rPr>
  </w:style>
  <w:style w:type="character" w:customStyle="1" w:styleId="Numatytasispastraiposriftas1">
    <w:name w:val="Numatytasis pastraipos šriftas1"/>
    <w:rsid w:val="003A4B56"/>
  </w:style>
  <w:style w:type="character" w:customStyle="1" w:styleId="Komentaronuoroda1">
    <w:name w:val="Komentaro nuoroda1"/>
    <w:rsid w:val="003A4B56"/>
    <w:rPr>
      <w:sz w:val="16"/>
      <w:szCs w:val="16"/>
    </w:rPr>
  </w:style>
  <w:style w:type="character" w:customStyle="1" w:styleId="TitleChar">
    <w:name w:val="Title Char"/>
    <w:link w:val="Title"/>
    <w:rsid w:val="00105EB0"/>
    <w:rPr>
      <w:b/>
      <w:bCs/>
      <w:sz w:val="24"/>
      <w:szCs w:val="24"/>
      <w:lang w:eastAsia="ar-SA"/>
    </w:rPr>
  </w:style>
  <w:style w:type="character" w:customStyle="1" w:styleId="SubtitleChar">
    <w:name w:val="Subtitle Char"/>
    <w:link w:val="Subtitle"/>
    <w:rsid w:val="0022492A"/>
    <w:rPr>
      <w:rFonts w:ascii="Arial" w:hAnsi="Arial" w:cs="Arial"/>
      <w:sz w:val="24"/>
      <w:szCs w:val="24"/>
      <w:lang w:val="en-GB" w:eastAsia="ar-SA"/>
    </w:rPr>
  </w:style>
  <w:style w:type="character" w:customStyle="1" w:styleId="HeaderChar">
    <w:name w:val="Header Char"/>
    <w:link w:val="Header"/>
    <w:uiPriority w:val="99"/>
    <w:rsid w:val="00CA1933"/>
    <w:rPr>
      <w:sz w:val="24"/>
      <w:szCs w:val="24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9030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4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49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5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7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3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4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97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77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16</Pages>
  <Words>13378</Words>
  <Characters>7627</Characters>
  <Application>Microsoft Office Word</Application>
  <DocSecurity>0</DocSecurity>
  <Lines>63</Lines>
  <Paragraphs>41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20964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Jow</dc:creator>
  <cp:lastModifiedBy>Zina Piraskeviciene</cp:lastModifiedBy>
  <cp:revision>9</cp:revision>
  <cp:lastPrinted>2016-01-05T09:20:00Z</cp:lastPrinted>
  <dcterms:created xsi:type="dcterms:W3CDTF">2021-02-05T09:17:00Z</dcterms:created>
  <dcterms:modified xsi:type="dcterms:W3CDTF">2021-02-18T08:18:00Z</dcterms:modified>
</cp:coreProperties>
</file>